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2182"/>
        <w:gridCol w:w="2302"/>
        <w:gridCol w:w="2095"/>
      </w:tblGrid>
      <w:tr w:rsidR="00717641" w:rsidRPr="00D97FE7" w14:paraId="24DA2F72" w14:textId="77777777" w:rsidTr="003E367D">
        <w:trPr>
          <w:trHeight w:val="371"/>
        </w:trPr>
        <w:tc>
          <w:tcPr>
            <w:tcW w:w="2232" w:type="dxa"/>
            <w:shd w:val="clear" w:color="auto" w:fill="FFFFFF"/>
          </w:tcPr>
          <w:p w14:paraId="1E31EFAF" w14:textId="77777777" w:rsidR="00717641" w:rsidRPr="007673FA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7CC4CC2F" w14:textId="77777777" w:rsidR="00717641" w:rsidRPr="007673FA" w:rsidRDefault="00717641" w:rsidP="003E367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Universidade de Vigo</w:t>
            </w:r>
          </w:p>
        </w:tc>
      </w:tr>
      <w:tr w:rsidR="00717641" w:rsidRPr="007673FA" w14:paraId="56B187B4" w14:textId="77777777" w:rsidTr="003E367D">
        <w:trPr>
          <w:trHeight w:val="404"/>
        </w:trPr>
        <w:tc>
          <w:tcPr>
            <w:tcW w:w="2232" w:type="dxa"/>
            <w:shd w:val="clear" w:color="auto" w:fill="FFFFFF"/>
          </w:tcPr>
          <w:p w14:paraId="615AF25E" w14:textId="77777777" w:rsidR="00717641" w:rsidRPr="00461A0D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910E4B3" w14:textId="77777777" w:rsidR="00717641" w:rsidRPr="00A740AA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8229E17" w14:textId="77777777" w:rsidR="00717641" w:rsidRPr="007673FA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0317A3F6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VIGO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01</w:t>
            </w:r>
          </w:p>
        </w:tc>
        <w:tc>
          <w:tcPr>
            <w:tcW w:w="2307" w:type="dxa"/>
            <w:shd w:val="clear" w:color="auto" w:fill="FFFFFF"/>
          </w:tcPr>
          <w:p w14:paraId="3CF9D269" w14:textId="77777777" w:rsidR="00717641" w:rsidRPr="002A7968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  <w:p w14:paraId="5709C8E8" w14:textId="77777777" w:rsidR="00717641" w:rsidRPr="00D460E4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D6D570E" w14:textId="77777777" w:rsidR="00717641" w:rsidRPr="007673FA" w:rsidRDefault="00717641" w:rsidP="003E367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17641" w:rsidRPr="007673FA" w14:paraId="1D79C7FA" w14:textId="77777777" w:rsidTr="003E367D">
        <w:trPr>
          <w:trHeight w:val="559"/>
        </w:trPr>
        <w:tc>
          <w:tcPr>
            <w:tcW w:w="2232" w:type="dxa"/>
            <w:shd w:val="clear" w:color="auto" w:fill="FFFFFF"/>
          </w:tcPr>
          <w:p w14:paraId="73AFF980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4103A008" w14:textId="77777777" w:rsidR="00717641" w:rsidRPr="00A05CFD" w:rsidRDefault="00717641" w:rsidP="003E367D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A05CF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Campus Universitario</w:t>
            </w:r>
          </w:p>
          <w:p w14:paraId="431F288D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05CF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36310 Vigo</w:t>
            </w:r>
          </w:p>
        </w:tc>
        <w:tc>
          <w:tcPr>
            <w:tcW w:w="2307" w:type="dxa"/>
            <w:shd w:val="clear" w:color="auto" w:fill="FFFFFF"/>
          </w:tcPr>
          <w:p w14:paraId="1D63744E" w14:textId="77777777" w:rsidR="00717641" w:rsidRPr="007673FA" w:rsidRDefault="00717641" w:rsidP="003E367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B7187F7" w14:textId="77777777" w:rsidR="00717641" w:rsidRPr="007673FA" w:rsidRDefault="00717641" w:rsidP="003E367D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SPAIN</w:t>
            </w:r>
          </w:p>
        </w:tc>
      </w:tr>
      <w:tr w:rsidR="00717641" w:rsidRPr="003D0705" w14:paraId="4D7EABBD" w14:textId="77777777" w:rsidTr="003E367D">
        <w:tc>
          <w:tcPr>
            <w:tcW w:w="2232" w:type="dxa"/>
            <w:shd w:val="clear" w:color="auto" w:fill="FFFFFF"/>
          </w:tcPr>
          <w:p w14:paraId="63F992F7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78880311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4EA8E40" w14:textId="77777777" w:rsidR="00717641" w:rsidRPr="003D0705" w:rsidRDefault="00717641" w:rsidP="003E367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55FF675" w14:textId="77777777" w:rsidR="00717641" w:rsidRPr="003D0705" w:rsidRDefault="00717641" w:rsidP="003E367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717641" w:rsidRPr="00DD35B7" w14:paraId="77DEE11A" w14:textId="77777777" w:rsidTr="003E367D">
        <w:trPr>
          <w:trHeight w:val="518"/>
        </w:trPr>
        <w:tc>
          <w:tcPr>
            <w:tcW w:w="2232" w:type="dxa"/>
            <w:shd w:val="clear" w:color="auto" w:fill="FFFFFF"/>
          </w:tcPr>
          <w:p w14:paraId="0F8F4535" w14:textId="77777777" w:rsidR="00717641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organisation:</w:t>
            </w:r>
          </w:p>
          <w:p w14:paraId="065ECA0A" w14:textId="77777777" w:rsidR="00717641" w:rsidRPr="00E02718" w:rsidRDefault="00717641" w:rsidP="003E367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D79958E" w14:textId="77777777" w:rsidR="00717641" w:rsidRPr="007673FA" w:rsidRDefault="00717641" w:rsidP="003E367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307" w:type="dxa"/>
            <w:shd w:val="clear" w:color="auto" w:fill="FFFFFF"/>
          </w:tcPr>
          <w:p w14:paraId="3C6B6411" w14:textId="77777777" w:rsidR="00717641" w:rsidRPr="00CF3C00" w:rsidRDefault="00717641" w:rsidP="003E367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7EEAC733" w14:textId="77777777" w:rsidR="00717641" w:rsidRPr="00526FE9" w:rsidRDefault="00717641" w:rsidP="003E367D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FE8E65E" w14:textId="77777777" w:rsidR="00717641" w:rsidRDefault="00717641" w:rsidP="003E367D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100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74DA5AEB" w14:textId="77777777" w:rsidR="00717641" w:rsidRPr="00E02718" w:rsidRDefault="00717641" w:rsidP="003E367D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93742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4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5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D6CC7A1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641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statistics-explained/index.php?title=International_Standard_Classification_of_Education_%28ISCED%29" TargetMode="External"/><Relationship Id="rId1" Type="http://schemas.openxmlformats.org/officeDocument/2006/relationships/hyperlink" Target="http://ec.europa.eu/education/tools/isced-f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0e52a87e-fa0e-4867-9149-5c43122db7f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C9422-D622-4193-8065-6718A82F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463</Words>
  <Characters>2754</Characters>
  <Application>Microsoft Office Word</Application>
  <DocSecurity>0</DocSecurity>
  <PresentationFormat>Microsoft Word 11.0</PresentationFormat>
  <Lines>153</Lines>
  <Paragraphs>84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3133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Cristina Vázquez Pérez</cp:lastModifiedBy>
  <cp:revision>2</cp:revision>
  <cp:lastPrinted>2013-11-06T08:46:00Z</cp:lastPrinted>
  <dcterms:created xsi:type="dcterms:W3CDTF">2024-09-05T11:18:00Z</dcterms:created>
  <dcterms:modified xsi:type="dcterms:W3CDTF">2024-09-05T11:18:00Z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GrammarlyDocumentId">
    <vt:lpwstr>7ff392f476bb90e6667b3e985d884e489af270223db588d8769726dc551eea4c</vt:lpwstr>
  </property>
</Properties>
</file>