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23723A" w:rsidRDefault="001166B5" w:rsidP="00361100">
      <w:pPr>
        <w:pStyle w:val="BulletPoint2"/>
        <w:numPr>
          <w:ilvl w:val="0"/>
          <w:numId w:val="0"/>
        </w:numPr>
        <w:rPr>
          <w:lang w:val="en-GB"/>
        </w:rPr>
      </w:pPr>
    </w:p>
    <w:p w14:paraId="5156D11C" w14:textId="66540FF7" w:rsidR="006916B9" w:rsidRPr="0023723A" w:rsidRDefault="006916B9" w:rsidP="00F53F72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  <w:r w:rsidR="00270578">
        <w:rPr>
          <w:rFonts w:ascii="Verdana" w:hAnsi="Verdana" w:cs="Arial"/>
          <w:b/>
          <w:color w:val="002060"/>
          <w:sz w:val="36"/>
          <w:szCs w:val="36"/>
          <w:lang w:val="es-ES"/>
        </w:rPr>
        <w:t xml:space="preserve"> ERASMUS+</w:t>
      </w:r>
    </w:p>
    <w:p w14:paraId="747B305A" w14:textId="2124BAB7" w:rsidR="00D93804" w:rsidRPr="0023723A" w:rsidRDefault="00D93804" w:rsidP="00843A32">
      <w:pPr>
        <w:spacing w:after="0"/>
        <w:ind w:right="-993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  <w:r w:rsidR="00D95B4B" w:rsidRPr="0023723A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23723A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2583616C" w:rsidR="00D93804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s-ES"/>
        </w:rPr>
      </w:pPr>
      <w:r w:rsidRPr="0023723A">
        <w:rPr>
          <w:rFonts w:ascii="Verdana" w:hAnsi="Verdana" w:cs="Calibri"/>
          <w:lang w:val="es-ES"/>
        </w:rPr>
        <w:t xml:space="preserve">Fechas previstas para la </w:t>
      </w:r>
      <w:r w:rsidR="00270578">
        <w:rPr>
          <w:rFonts w:ascii="Verdana" w:hAnsi="Verdana" w:cs="Calibri"/>
          <w:lang w:val="es-ES"/>
        </w:rPr>
        <w:t>movilidad</w:t>
      </w:r>
      <w:r w:rsidR="006743DA">
        <w:rPr>
          <w:rFonts w:ascii="Verdana" w:hAnsi="Verdana" w:cs="Calibri"/>
          <w:lang w:val="es-ES"/>
        </w:rPr>
        <w:t xml:space="preserve"> física</w:t>
      </w:r>
      <w:r w:rsidRPr="0023723A">
        <w:rPr>
          <w:rFonts w:ascii="Verdana" w:hAnsi="Verdana" w:cs="Calibri"/>
          <w:lang w:val="es-ES"/>
        </w:rPr>
        <w:t xml:space="preserve">: </w:t>
      </w:r>
      <w:proofErr w:type="gramStart"/>
      <w:r w:rsidRPr="0023723A">
        <w:rPr>
          <w:rFonts w:ascii="Verdana" w:hAnsi="Verdana" w:cs="Calibri"/>
          <w:lang w:val="es-ES"/>
        </w:rPr>
        <w:t>de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="00B60624">
        <w:rPr>
          <w:rFonts w:ascii="Verdana" w:hAnsi="Verdana" w:cs="Calibri"/>
          <w:lang w:val="es-ES"/>
        </w:rPr>
        <w:t xml:space="preserve"> </w:t>
      </w:r>
      <w:proofErr w:type="spellStart"/>
      <w:r w:rsidR="000A53C8">
        <w:rPr>
          <w:rFonts w:ascii="Verdana" w:hAnsi="Verdana" w:cs="Calibri"/>
          <w:lang w:val="es-ES"/>
        </w:rPr>
        <w:t>dd</w:t>
      </w:r>
      <w:proofErr w:type="spellEnd"/>
      <w:proofErr w:type="gramEnd"/>
      <w:r w:rsidR="000A53C8">
        <w:rPr>
          <w:rFonts w:ascii="Verdana" w:hAnsi="Verdana" w:cs="Calibri"/>
          <w:lang w:val="es-ES"/>
        </w:rPr>
        <w:t>/mm/</w:t>
      </w:r>
      <w:r w:rsidR="00B60624">
        <w:rPr>
          <w:rFonts w:ascii="Verdana" w:hAnsi="Verdana" w:cs="Calibri"/>
          <w:lang w:val="es-ES"/>
        </w:rPr>
        <w:t>2025</w:t>
      </w:r>
      <w:r w:rsidRPr="0023723A">
        <w:rPr>
          <w:rFonts w:ascii="Verdana" w:hAnsi="Verdana" w:cs="Calibri"/>
          <w:lang w:val="es-ES"/>
        </w:rPr>
        <w:tab/>
        <w:t>a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proofErr w:type="spellStart"/>
      <w:r w:rsidR="000A53C8">
        <w:rPr>
          <w:rFonts w:ascii="Verdana" w:hAnsi="Verdana" w:cs="Calibri"/>
          <w:lang w:val="es-ES"/>
        </w:rPr>
        <w:t>dd</w:t>
      </w:r>
      <w:proofErr w:type="spellEnd"/>
      <w:r w:rsidR="000A53C8">
        <w:rPr>
          <w:rFonts w:ascii="Verdana" w:hAnsi="Verdana" w:cs="Calibri"/>
          <w:lang w:val="es-ES"/>
        </w:rPr>
        <w:t>/mm</w:t>
      </w:r>
      <w:r w:rsidR="00B60624">
        <w:rPr>
          <w:rFonts w:ascii="Verdana" w:hAnsi="Verdana" w:cs="Calibri"/>
          <w:lang w:val="es-ES"/>
        </w:rPr>
        <w:t>/2025</w:t>
      </w:r>
    </w:p>
    <w:p w14:paraId="2D8D8A40" w14:textId="77777777" w:rsidR="00490F95" w:rsidRPr="0023723A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41C7440C" w14:textId="184383D2" w:rsidR="00F71F07" w:rsidRDefault="00D93804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  <w:r w:rsidRPr="0023723A">
        <w:rPr>
          <w:rFonts w:ascii="Verdana" w:hAnsi="Verdana" w:cs="Calibri"/>
          <w:lang w:val="es-ES"/>
        </w:rPr>
        <w:t xml:space="preserve">Duración </w:t>
      </w:r>
      <w:r w:rsidR="00BE1058">
        <w:rPr>
          <w:rFonts w:ascii="Verdana" w:hAnsi="Verdana" w:cs="Calibri"/>
          <w:lang w:val="es-ES"/>
        </w:rPr>
        <w:t xml:space="preserve">de la movilidad física </w:t>
      </w:r>
      <w:r w:rsidRPr="0023723A">
        <w:rPr>
          <w:rFonts w:ascii="Verdana" w:hAnsi="Verdana" w:cs="Calibri"/>
          <w:lang w:val="es-ES"/>
        </w:rPr>
        <w:t xml:space="preserve">(días) – excluyendo días de viaje: </w:t>
      </w:r>
      <w:r w:rsidR="00252D45" w:rsidRPr="0023723A">
        <w:rPr>
          <w:rFonts w:ascii="Verdana" w:hAnsi="Verdana" w:cs="Calibri"/>
          <w:lang w:val="es-ES"/>
        </w:rPr>
        <w:t xml:space="preserve"> </w:t>
      </w:r>
      <w:r w:rsidR="00302282">
        <w:rPr>
          <w:rFonts w:ascii="Verdana" w:hAnsi="Verdana" w:cs="Calibri"/>
          <w:lang w:val="es-ES"/>
        </w:rPr>
        <w:t>______</w:t>
      </w:r>
      <w:r w:rsidR="0067665D">
        <w:rPr>
          <w:rFonts w:ascii="Verdana" w:hAnsi="Verdana" w:cs="Calibri"/>
          <w:lang w:val="es-ES"/>
        </w:rPr>
        <w:br/>
      </w:r>
    </w:p>
    <w:p w14:paraId="577671D1" w14:textId="25091061" w:rsidR="00270578" w:rsidRPr="00270578" w:rsidRDefault="00270578" w:rsidP="0027057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27071E">
        <w:rPr>
          <w:rFonts w:ascii="Verdana" w:hAnsi="Verdana"/>
          <w:iCs/>
          <w:color w:val="000000"/>
          <w:lang w:val="es-ES" w:eastAsia="en-GB"/>
        </w:rPr>
        <w:t>Si procede, periodo previsto del componente virtual: de</w:t>
      </w:r>
      <w:r w:rsidR="0043282E">
        <w:rPr>
          <w:rFonts w:ascii="Verdana" w:hAnsi="Verdana"/>
          <w:iCs/>
          <w:color w:val="000000"/>
          <w:lang w:val="es-ES" w:eastAsia="en-GB"/>
        </w:rPr>
        <w:t>l</w:t>
      </w:r>
      <w:r w:rsidRPr="0027071E">
        <w:rPr>
          <w:rFonts w:ascii="Verdana" w:hAnsi="Verdana"/>
          <w:iCs/>
          <w:color w:val="000000"/>
          <w:lang w:val="es-ES" w:eastAsia="en-GB"/>
        </w:rPr>
        <w:t xml:space="preserve"> </w:t>
      </w:r>
      <w:r w:rsidRPr="0027071E">
        <w:rPr>
          <w:rFonts w:ascii="Verdana" w:hAnsi="Verdana" w:cs="Calibri"/>
          <w:lang w:val="es-ES"/>
        </w:rPr>
        <w:t>[día/mes/año] a</w:t>
      </w:r>
      <w:r w:rsidR="0043282E">
        <w:rPr>
          <w:rFonts w:ascii="Verdana" w:hAnsi="Verdana" w:cs="Calibri"/>
          <w:lang w:val="es-ES"/>
        </w:rPr>
        <w:t>l</w:t>
      </w:r>
      <w:r w:rsidRPr="0027071E">
        <w:rPr>
          <w:rFonts w:ascii="Verdana" w:hAnsi="Verdana" w:cs="Calibri"/>
          <w:lang w:val="es-ES"/>
        </w:rPr>
        <w:t xml:space="preserve"> [día/mes/año] </w:t>
      </w:r>
    </w:p>
    <w:p w14:paraId="4279D894" w14:textId="77777777" w:rsidR="00270578" w:rsidRPr="0023723A" w:rsidRDefault="00270578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</w:p>
    <w:p w14:paraId="7F0A2781" w14:textId="439A76D9" w:rsidR="00D93804" w:rsidRPr="0023723A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3723A">
        <w:rPr>
          <w:rFonts w:ascii="Verdana" w:hAnsi="Verdana" w:cs="Arial"/>
          <w:b/>
          <w:color w:val="002060"/>
          <w:szCs w:val="24"/>
          <w:lang w:val="en-GB"/>
        </w:rPr>
        <w:t>Miembro del personal 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5"/>
        <w:gridCol w:w="2165"/>
        <w:gridCol w:w="2210"/>
        <w:gridCol w:w="2198"/>
      </w:tblGrid>
      <w:tr w:rsidR="001B0BB8" w:rsidRPr="0023723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47B01C3F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Apellidos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4C4DD01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46D50">
              <w:rPr>
                <w:rFonts w:ascii="Verdana" w:hAnsi="Verdana" w:cs="Arial"/>
                <w:sz w:val="20"/>
                <w:lang w:val="en-GB"/>
              </w:rPr>
              <w:t>Nombre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23723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47D3F238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Antigüedad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6756C400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Nacionalidad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23723A" w14:paraId="56E939DD" w14:textId="77777777" w:rsidTr="0067665D">
        <w:trPr>
          <w:trHeight w:val="810"/>
        </w:trPr>
        <w:tc>
          <w:tcPr>
            <w:tcW w:w="2232" w:type="dxa"/>
            <w:shd w:val="clear" w:color="auto" w:fill="FFFFFF"/>
          </w:tcPr>
          <w:p w14:paraId="56E939D9" w14:textId="58CFD45D" w:rsidR="00D93804" w:rsidRPr="00843A32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sz w:val="20"/>
                <w:lang w:val="es-ES"/>
              </w:rPr>
              <w:t>Género [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M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asculino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F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emenino/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  <w:t>No definido</w:t>
            </w:r>
            <w:r w:rsidRPr="00843A32">
              <w:rPr>
                <w:rFonts w:ascii="Verdana" w:hAnsi="Verdana" w:cs="Calibri"/>
                <w:sz w:val="20"/>
                <w:lang w:val="es-ES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843A32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3B20998D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Curso académico</w:t>
            </w:r>
          </w:p>
        </w:tc>
        <w:tc>
          <w:tcPr>
            <w:tcW w:w="2232" w:type="dxa"/>
            <w:shd w:val="clear" w:color="auto" w:fill="FFFFFF"/>
          </w:tcPr>
          <w:p w14:paraId="56E939DC" w14:textId="4FAD094C" w:rsidR="001903D7" w:rsidRPr="0023723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0A53C8">
              <w:rPr>
                <w:rFonts w:ascii="Verdana" w:hAnsi="Verdana" w:cs="Arial"/>
                <w:color w:val="002060"/>
                <w:sz w:val="20"/>
                <w:lang w:val="en-GB"/>
              </w:rPr>
              <w:t>24/</w:t>
            </w:r>
            <w:proofErr w:type="gramStart"/>
            <w:r w:rsidR="000A53C8">
              <w:rPr>
                <w:rFonts w:ascii="Verdana" w:hAnsi="Verdana" w:cs="Arial"/>
                <w:color w:val="002060"/>
                <w:sz w:val="20"/>
                <w:lang w:val="en-GB"/>
              </w:rPr>
              <w:t>25</w:t>
            </w:r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23723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3A90C3EF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23723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23723A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7144B580" w:rsidR="00A077EC" w:rsidRPr="0023723A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23723A"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9"/>
        <w:gridCol w:w="2168"/>
        <w:gridCol w:w="2211"/>
        <w:gridCol w:w="2194"/>
      </w:tblGrid>
      <w:tr w:rsidR="00116FBB" w:rsidRPr="0023723A" w14:paraId="56E939EA" w14:textId="77777777" w:rsidTr="000A53C8">
        <w:trPr>
          <w:trHeight w:val="314"/>
        </w:trPr>
        <w:tc>
          <w:tcPr>
            <w:tcW w:w="2199" w:type="dxa"/>
            <w:shd w:val="clear" w:color="auto" w:fill="FFFFFF"/>
          </w:tcPr>
          <w:p w14:paraId="56E939E5" w14:textId="57A47ED9" w:rsidR="00116FBB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r w:rsidR="00116FBB"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73" w:type="dxa"/>
            <w:gridSpan w:val="3"/>
            <w:shd w:val="clear" w:color="auto" w:fill="FFFFFF"/>
          </w:tcPr>
          <w:p w14:paraId="56E939E9" w14:textId="7360C76F" w:rsidR="00116FBB" w:rsidRPr="0023723A" w:rsidRDefault="000A53C8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UNIVERSIDADE DE VIGO</w:t>
            </w:r>
          </w:p>
        </w:tc>
      </w:tr>
      <w:tr w:rsidR="000A53C8" w:rsidRPr="0023723A" w14:paraId="56E939F1" w14:textId="77777777" w:rsidTr="000A53C8">
        <w:trPr>
          <w:trHeight w:val="314"/>
        </w:trPr>
        <w:tc>
          <w:tcPr>
            <w:tcW w:w="2199" w:type="dxa"/>
            <w:shd w:val="clear" w:color="auto" w:fill="FFFFFF"/>
          </w:tcPr>
          <w:p w14:paraId="56E939EB" w14:textId="5B679ED8" w:rsidR="000A53C8" w:rsidRPr="0023723A" w:rsidRDefault="000A53C8" w:rsidP="000A53C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23723A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49574644" w14:textId="1B09D944" w:rsidR="000A53C8" w:rsidRPr="0023723A" w:rsidRDefault="000A53C8" w:rsidP="000A53C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(si procede)</w:t>
            </w:r>
          </w:p>
          <w:p w14:paraId="56E939ED" w14:textId="77777777" w:rsidR="000A53C8" w:rsidRPr="0023723A" w:rsidRDefault="000A53C8" w:rsidP="000A53C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68" w:type="dxa"/>
            <w:shd w:val="clear" w:color="auto" w:fill="FFFFFF"/>
          </w:tcPr>
          <w:p w14:paraId="56E939EE" w14:textId="15CAEBD6" w:rsidR="000A53C8" w:rsidRPr="0023723A" w:rsidRDefault="000A53C8" w:rsidP="000A53C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VIGO</w:t>
            </w:r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01</w:t>
            </w:r>
          </w:p>
        </w:tc>
        <w:tc>
          <w:tcPr>
            <w:tcW w:w="2211" w:type="dxa"/>
            <w:shd w:val="clear" w:color="auto" w:fill="FFFFFF"/>
          </w:tcPr>
          <w:p w14:paraId="56E939EF" w14:textId="2C7BC5AB" w:rsidR="000A53C8" w:rsidRPr="0023723A" w:rsidRDefault="000A53C8" w:rsidP="000A53C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  <w:t>Departamento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 w:rsidRPr="003339EF">
              <w:rPr>
                <w:rFonts w:ascii="Verdana" w:hAnsi="Verdana" w:cs="Arial"/>
                <w:sz w:val="16"/>
                <w:szCs w:val="16"/>
                <w:lang w:val="en-GB"/>
              </w:rPr>
              <w:t>(si procede)</w:t>
            </w:r>
          </w:p>
        </w:tc>
        <w:tc>
          <w:tcPr>
            <w:tcW w:w="2194" w:type="dxa"/>
            <w:shd w:val="clear" w:color="auto" w:fill="FFFFFF"/>
          </w:tcPr>
          <w:p w14:paraId="56E939F0" w14:textId="77777777" w:rsidR="000A53C8" w:rsidRPr="0023723A" w:rsidRDefault="000A53C8" w:rsidP="000A53C8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51B6A" w:rsidRPr="0023723A" w14:paraId="56E939F6" w14:textId="77777777" w:rsidTr="000A53C8">
        <w:trPr>
          <w:trHeight w:val="472"/>
        </w:trPr>
        <w:tc>
          <w:tcPr>
            <w:tcW w:w="2199" w:type="dxa"/>
            <w:shd w:val="clear" w:color="auto" w:fill="FFFFFF"/>
          </w:tcPr>
          <w:p w14:paraId="56E939F2" w14:textId="4E92DD44" w:rsidR="00B51B6A" w:rsidRPr="0023723A" w:rsidRDefault="00B51B6A" w:rsidP="00B51B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2168" w:type="dxa"/>
            <w:shd w:val="clear" w:color="auto" w:fill="FFFFFF"/>
          </w:tcPr>
          <w:p w14:paraId="24C634C7" w14:textId="77777777" w:rsidR="00B51B6A" w:rsidRPr="000A53C8" w:rsidRDefault="00B51B6A" w:rsidP="00B51B6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0A53C8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 xml:space="preserve">Campus Universitario s/n. </w:t>
            </w:r>
          </w:p>
          <w:p w14:paraId="56E939F3" w14:textId="62E38D6F" w:rsidR="00B51B6A" w:rsidRPr="000A53C8" w:rsidRDefault="00B51B6A" w:rsidP="00B51B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0A53C8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36310-Vigo</w:t>
            </w:r>
          </w:p>
        </w:tc>
        <w:tc>
          <w:tcPr>
            <w:tcW w:w="2211" w:type="dxa"/>
            <w:shd w:val="clear" w:color="auto" w:fill="FFFFFF"/>
          </w:tcPr>
          <w:p w14:paraId="427EFDB2" w14:textId="77777777" w:rsidR="00B51B6A" w:rsidRPr="0023723A" w:rsidRDefault="00B51B6A" w:rsidP="00B51B6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0765CD1B" w:rsidR="00B51B6A" w:rsidRPr="0023723A" w:rsidRDefault="00B51B6A" w:rsidP="00B51B6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94" w:type="dxa"/>
            <w:shd w:val="clear" w:color="auto" w:fill="FFFFFF"/>
          </w:tcPr>
          <w:p w14:paraId="56E939F5" w14:textId="1409216E" w:rsidR="00B51B6A" w:rsidRPr="0023723A" w:rsidRDefault="00B51B6A" w:rsidP="00B51B6A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</w:t>
            </w:r>
          </w:p>
        </w:tc>
      </w:tr>
      <w:tr w:rsidR="00B51B6A" w:rsidRPr="0023723A" w14:paraId="56E939FC" w14:textId="77777777" w:rsidTr="000A53C8">
        <w:trPr>
          <w:trHeight w:val="811"/>
        </w:trPr>
        <w:tc>
          <w:tcPr>
            <w:tcW w:w="2199" w:type="dxa"/>
            <w:shd w:val="clear" w:color="auto" w:fill="FFFFFF"/>
          </w:tcPr>
          <w:p w14:paraId="56E939F7" w14:textId="2B069483" w:rsidR="00B51B6A" w:rsidRPr="0023723A" w:rsidRDefault="00B51B6A" w:rsidP="00B51B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Nombre y cargo</w:t>
            </w:r>
          </w:p>
        </w:tc>
        <w:tc>
          <w:tcPr>
            <w:tcW w:w="2168" w:type="dxa"/>
            <w:shd w:val="clear" w:color="auto" w:fill="FFFFFF"/>
          </w:tcPr>
          <w:p w14:paraId="4EB5BEAE" w14:textId="77777777" w:rsidR="00B51B6A" w:rsidRPr="00C63A02" w:rsidRDefault="00B51B6A" w:rsidP="00B51B6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</w:pPr>
            <w:r w:rsidRPr="00C63A02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Amelia Rodríguez Piña</w:t>
            </w:r>
          </w:p>
          <w:p w14:paraId="56E939F8" w14:textId="44B26154" w:rsidR="00B51B6A" w:rsidRPr="00C63A02" w:rsidRDefault="00B51B6A" w:rsidP="00B51B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C63A02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Directora de la ORI</w:t>
            </w:r>
          </w:p>
        </w:tc>
        <w:tc>
          <w:tcPr>
            <w:tcW w:w="2211" w:type="dxa"/>
            <w:shd w:val="clear" w:color="auto" w:fill="FFFFFF"/>
          </w:tcPr>
          <w:p w14:paraId="138D2881" w14:textId="77777777" w:rsidR="00B51B6A" w:rsidRPr="00B60624" w:rsidRDefault="00B51B6A" w:rsidP="00B51B6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B60624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5A6C540E" w14:textId="77777777" w:rsidR="00B51B6A" w:rsidRPr="00B60624" w:rsidRDefault="00B51B6A" w:rsidP="00B51B6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B60624">
              <w:rPr>
                <w:rFonts w:ascii="Verdana" w:hAnsi="Verdana" w:cs="Arial"/>
                <w:sz w:val="20"/>
                <w:lang w:val="es-ES"/>
              </w:rPr>
              <w:t xml:space="preserve">Correo electrónico / </w:t>
            </w:r>
          </w:p>
          <w:p w14:paraId="56E939FA" w14:textId="779E99DE" w:rsidR="00B51B6A" w:rsidRPr="0023723A" w:rsidRDefault="00B51B6A" w:rsidP="00B51B6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2194" w:type="dxa"/>
            <w:shd w:val="clear" w:color="auto" w:fill="FFFFFF"/>
          </w:tcPr>
          <w:p w14:paraId="3D5439D9" w14:textId="77777777" w:rsidR="00B51B6A" w:rsidRDefault="00B51B6A" w:rsidP="00B51B6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+34986813550</w:t>
            </w:r>
          </w:p>
          <w:p w14:paraId="56E939FB" w14:textId="633C1F35" w:rsidR="00B51B6A" w:rsidRPr="0023723A" w:rsidRDefault="00B51B6A" w:rsidP="00B51B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dir.ori@uvigo.gal</w:t>
            </w:r>
          </w:p>
        </w:tc>
      </w:tr>
      <w:tr w:rsidR="00B51B6A" w:rsidRPr="0023723A" w14:paraId="56E93A03" w14:textId="77777777" w:rsidTr="000A53C8">
        <w:trPr>
          <w:trHeight w:val="811"/>
        </w:trPr>
        <w:tc>
          <w:tcPr>
            <w:tcW w:w="2199" w:type="dxa"/>
            <w:shd w:val="clear" w:color="auto" w:fill="FFFFFF"/>
          </w:tcPr>
          <w:p w14:paraId="56E939FF" w14:textId="0336D8D6" w:rsidR="00B51B6A" w:rsidRPr="0023723A" w:rsidRDefault="00B51B6A" w:rsidP="00B51B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Tipo de empresa*</w:t>
            </w:r>
            <w:r>
              <w:rPr>
                <w:rStyle w:val="Refdenotaalpie"/>
                <w:rFonts w:ascii="Verdana" w:hAnsi="Verdana" w:cs="Arial"/>
                <w:sz w:val="20"/>
                <w:lang w:val="es-ES"/>
              </w:rPr>
              <w:footnoteReference w:id="1"/>
            </w:r>
          </w:p>
        </w:tc>
        <w:tc>
          <w:tcPr>
            <w:tcW w:w="2168" w:type="dxa"/>
            <w:shd w:val="clear" w:color="auto" w:fill="FFFFFF"/>
          </w:tcPr>
          <w:p w14:paraId="56E93A00" w14:textId="2FD64F22" w:rsidR="00B51B6A" w:rsidRPr="0023723A" w:rsidRDefault="00B51B6A" w:rsidP="00B51B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Universidad publica</w:t>
            </w:r>
          </w:p>
        </w:tc>
        <w:tc>
          <w:tcPr>
            <w:tcW w:w="2211" w:type="dxa"/>
            <w:shd w:val="clear" w:color="auto" w:fill="FFFFFF"/>
          </w:tcPr>
          <w:p w14:paraId="35ED0A24" w14:textId="77777777" w:rsidR="00B51B6A" w:rsidRPr="0023723A" w:rsidRDefault="00B51B6A" w:rsidP="00B51B6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0A0346DA" w14:textId="61AAEA82" w:rsidR="00B51B6A" w:rsidRPr="0023723A" w:rsidRDefault="00B51B6A" w:rsidP="00B51B6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empresa</w:t>
            </w:r>
          </w:p>
          <w:p w14:paraId="56E93A01" w14:textId="224C4F21" w:rsidR="00B51B6A" w:rsidRPr="0023723A" w:rsidRDefault="00B51B6A" w:rsidP="00B51B6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(si procede)</w:t>
            </w:r>
          </w:p>
        </w:tc>
        <w:tc>
          <w:tcPr>
            <w:tcW w:w="2194" w:type="dxa"/>
            <w:shd w:val="clear" w:color="auto" w:fill="FFFFFF"/>
          </w:tcPr>
          <w:p w14:paraId="7A35AE14" w14:textId="77777777" w:rsidR="00B51B6A" w:rsidRDefault="00C63A02" w:rsidP="00B51B6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B6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51B6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78643D2F" w:rsidR="00B51B6A" w:rsidRPr="0023723A" w:rsidRDefault="00C63A02" w:rsidP="00B51B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B6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B51B6A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B51B6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23723A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1C3482CE" w:rsidR="00FB4E84" w:rsidRPr="0023723A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3723A">
        <w:rPr>
          <w:rFonts w:ascii="Verdana" w:hAnsi="Verdana" w:cs="Arial"/>
          <w:b/>
          <w:color w:val="002060"/>
          <w:szCs w:val="24"/>
          <w:lang w:val="en-GB"/>
        </w:rPr>
        <w:t>Institución de acogida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215"/>
        <w:gridCol w:w="2251"/>
        <w:gridCol w:w="2104"/>
      </w:tblGrid>
      <w:tr w:rsidR="00A75662" w:rsidRPr="0023723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5D8CD407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30FA0E43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A75662" w:rsidRPr="0023723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7EAEFF6F" w14:textId="449D292C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</w:p>
          <w:p w14:paraId="5C41485C" w14:textId="5B20D771" w:rsidR="00FB4E84" w:rsidRPr="0023723A" w:rsidRDefault="008664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FB4E84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  <w:p w14:paraId="56E93A0D" w14:textId="77777777" w:rsidR="00A75662" w:rsidRPr="0023723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23723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7967A9" w:rsidRPr="0023723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4838B7BE" w:rsidR="00FB4E84" w:rsidRPr="0023723A" w:rsidRDefault="00FB4E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lastRenderedPageBreak/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32C60B8E" w14:textId="77777777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A14" w14:textId="232DB396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A1B" w14:textId="77777777" w:rsidTr="0081766A">
        <w:tc>
          <w:tcPr>
            <w:tcW w:w="2232" w:type="dxa"/>
            <w:shd w:val="clear" w:color="auto" w:fill="FFFFFF"/>
          </w:tcPr>
          <w:p w14:paraId="68862F2D" w14:textId="77777777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56E93A17" w14:textId="7ECCC363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5AA60931" w14:textId="77777777" w:rsidR="00FB4E84" w:rsidRPr="00B60624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B60624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2EBB797D" w14:textId="77777777" w:rsidR="00FB4E84" w:rsidRPr="00B60624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B60624">
              <w:rPr>
                <w:rFonts w:ascii="Verdana" w:hAnsi="Verdana" w:cs="Arial"/>
                <w:sz w:val="20"/>
                <w:lang w:val="es-ES"/>
              </w:rPr>
              <w:t xml:space="preserve">Correo electrónico / </w:t>
            </w:r>
          </w:p>
          <w:p w14:paraId="56E93A19" w14:textId="69307E55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proofErr w:type="spellStart"/>
            <w:proofErr w:type="gram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  <w:proofErr w:type="gramEnd"/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3723A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49C7BE4" w14:textId="1801F889" w:rsidR="0043282E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23723A">
        <w:rPr>
          <w:rFonts w:ascii="Verdana" w:hAnsi="Verdana"/>
          <w:sz w:val="20"/>
          <w:lang w:val="es-ES"/>
        </w:rPr>
        <w:t>Las i</w:t>
      </w:r>
      <w:r w:rsidR="00FB4E84" w:rsidRPr="0023723A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23723A">
        <w:rPr>
          <w:rFonts w:ascii="Verdana" w:hAnsi="Verdana"/>
          <w:sz w:val="20"/>
          <w:lang w:val="es-ES"/>
        </w:rPr>
        <w:t>se encuentran en las notas finales.</w:t>
      </w:r>
    </w:p>
    <w:p w14:paraId="6A4C1D22" w14:textId="1EA852F3" w:rsidR="0043282E" w:rsidRDefault="0043282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</w:p>
    <w:p w14:paraId="079F3C18" w14:textId="3ECD6FF0" w:rsidR="00F721A1" w:rsidRPr="0023723A" w:rsidRDefault="007967A9" w:rsidP="0027071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  <w:r w:rsidRPr="0023723A">
        <w:rPr>
          <w:rFonts w:ascii="Verdana" w:hAnsi="Verdana" w:cs="Calibri"/>
          <w:b/>
          <w:color w:val="002060"/>
          <w:sz w:val="28"/>
          <w:lang w:val="es-ES"/>
        </w:rPr>
        <w:t xml:space="preserve"> </w:t>
      </w:r>
      <w:r w:rsidR="00F721A1" w:rsidRPr="0023723A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23723A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23723A" w:rsidRDefault="007E2F6C" w:rsidP="00F721A1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23723A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23723A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23723A" w:rsidRDefault="00F721A1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Sector educativo principal</w:t>
      </w:r>
      <w:r w:rsidR="00866484" w:rsidRPr="0023723A">
        <w:rPr>
          <w:rStyle w:val="Refdenotaalfinal"/>
          <w:rFonts w:ascii="Verdana" w:hAnsi="Verdana" w:cs="Calibri"/>
          <w:lang w:val="en-GB"/>
        </w:rPr>
        <w:endnoteReference w:id="6"/>
      </w:r>
      <w:r w:rsidRPr="0023723A">
        <w:rPr>
          <w:rFonts w:ascii="Verdana" w:hAnsi="Verdana" w:cs="Calibri"/>
          <w:lang w:val="es-ES"/>
        </w:rPr>
        <w:t>:</w:t>
      </w:r>
    </w:p>
    <w:p w14:paraId="3D4611EC" w14:textId="77777777" w:rsidR="00C63A02" w:rsidRDefault="00255720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Nivel</w:t>
      </w:r>
      <w:r w:rsidR="00F721A1" w:rsidRPr="0023723A">
        <w:rPr>
          <w:rFonts w:ascii="Verdana" w:hAnsi="Verdana" w:cs="Calibri"/>
          <w:lang w:val="es-ES"/>
        </w:rPr>
        <w:t xml:space="preserve"> </w:t>
      </w:r>
      <w:r>
        <w:rPr>
          <w:rFonts w:ascii="Verdana" w:hAnsi="Verdana" w:cs="Calibri"/>
          <w:lang w:val="es-ES"/>
        </w:rPr>
        <w:t>(</w:t>
      </w:r>
      <w:r w:rsidR="00F721A1" w:rsidRPr="0023723A">
        <w:rPr>
          <w:rFonts w:ascii="Verdana" w:hAnsi="Verdana" w:cs="Calibri"/>
          <w:lang w:val="es-ES"/>
        </w:rPr>
        <w:t>seleccionar el principal):</w:t>
      </w:r>
    </w:p>
    <w:p w14:paraId="23E9BFAE" w14:textId="00229EEC" w:rsidR="00C63A02" w:rsidRDefault="00F970C7" w:rsidP="00C63A02">
      <w:pPr>
        <w:pStyle w:val="Textocomentario"/>
        <w:tabs>
          <w:tab w:val="left" w:pos="2552"/>
          <w:tab w:val="left" w:pos="3686"/>
          <w:tab w:val="left" w:pos="5954"/>
        </w:tabs>
        <w:ind w:left="720"/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grado o titulación equivalente de primer ciclo</w:t>
      </w:r>
      <w:r w:rsidRPr="0023723A">
        <w:rPr>
          <w:rFonts w:ascii="Verdana" w:hAnsi="Verdana"/>
          <w:lang w:val="es-ES"/>
        </w:rPr>
        <w:t xml:space="preserve"> (nivel 6 del MEC)</w:t>
      </w:r>
      <w:r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0397A3A9" w14:textId="4B3785E5" w:rsidR="00C63A02" w:rsidRDefault="00F970C7" w:rsidP="00C63A02">
      <w:pPr>
        <w:pStyle w:val="Textocomentario"/>
        <w:tabs>
          <w:tab w:val="left" w:pos="2552"/>
          <w:tab w:val="left" w:pos="3686"/>
          <w:tab w:val="left" w:pos="5954"/>
        </w:tabs>
        <w:ind w:left="720"/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máster o titulación equivalente de segundo ciclo</w:t>
      </w:r>
      <w:r w:rsidRPr="0023723A">
        <w:rPr>
          <w:rFonts w:ascii="Verdana" w:hAnsi="Verdana"/>
          <w:lang w:val="es-ES"/>
        </w:rPr>
        <w:t xml:space="preserve"> (nivel 7 del MEC)</w:t>
      </w:r>
      <w:r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781C7226" w14:textId="596B4735" w:rsidR="00F721A1" w:rsidRPr="0023723A" w:rsidRDefault="00F970C7" w:rsidP="00C63A02">
      <w:pPr>
        <w:pStyle w:val="Textocomentario"/>
        <w:tabs>
          <w:tab w:val="left" w:pos="2552"/>
          <w:tab w:val="left" w:pos="3686"/>
          <w:tab w:val="left" w:pos="5954"/>
        </w:tabs>
        <w:ind w:left="720"/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doctorado o titulación equivalente de </w:t>
      </w:r>
      <w:r w:rsidR="00B82C08" w:rsidRPr="0023723A">
        <w:rPr>
          <w:rFonts w:ascii="Verdana" w:hAnsi="Verdana" w:cs="Calibri"/>
          <w:lang w:val="es-ES"/>
        </w:rPr>
        <w:t xml:space="preserve">tercer </w:t>
      </w:r>
      <w:r w:rsidR="009F3224">
        <w:rPr>
          <w:rFonts w:ascii="Verdana" w:hAnsi="Verdana" w:cs="Calibri"/>
          <w:lang w:val="es-ES"/>
        </w:rPr>
        <w:t>ciclo</w:t>
      </w:r>
      <w:r w:rsidR="009F3224" w:rsidRPr="0023723A">
        <w:rPr>
          <w:rFonts w:ascii="Verdana" w:hAnsi="Verdana"/>
          <w:lang w:val="es-ES"/>
        </w:rPr>
        <w:t xml:space="preserve"> </w:t>
      </w:r>
      <w:r w:rsidRPr="0023723A">
        <w:rPr>
          <w:rFonts w:ascii="Verdana" w:hAnsi="Verdana"/>
          <w:lang w:val="es-ES"/>
        </w:rPr>
        <w:t>(</w:t>
      </w:r>
      <w:r w:rsidR="00B82C08" w:rsidRPr="0023723A">
        <w:rPr>
          <w:rFonts w:ascii="Verdana" w:hAnsi="Verdana"/>
          <w:lang w:val="es-ES"/>
        </w:rPr>
        <w:t>nivel</w:t>
      </w:r>
      <w:r w:rsidRPr="0023723A">
        <w:rPr>
          <w:rFonts w:ascii="Verdana" w:hAnsi="Verdana"/>
          <w:lang w:val="es-ES"/>
        </w:rPr>
        <w:t xml:space="preserve"> 8</w:t>
      </w:r>
      <w:r w:rsidR="00B82C08" w:rsidRPr="0023723A">
        <w:rPr>
          <w:rFonts w:ascii="Verdana" w:hAnsi="Verdana"/>
          <w:lang w:val="es-ES"/>
        </w:rPr>
        <w:t xml:space="preserve"> del MEC</w:t>
      </w:r>
      <w:r w:rsidRPr="0023723A">
        <w:rPr>
          <w:rFonts w:ascii="Verdana" w:hAnsi="Verdana"/>
          <w:lang w:val="es-ES"/>
        </w:rPr>
        <w:t>)</w:t>
      </w:r>
      <w:r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015DC895" w14:textId="02FE374E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Número de estudiantes en la institución de acogida que se beneficiarán del programa de enseñanza:</w:t>
      </w:r>
    </w:p>
    <w:p w14:paraId="6D9C658E" w14:textId="7228A83F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Número de horas </w:t>
      </w:r>
      <w:r w:rsidR="00E74826" w:rsidRPr="0023723A">
        <w:rPr>
          <w:rFonts w:ascii="Verdana" w:hAnsi="Verdana" w:cs="Calibri"/>
          <w:lang w:val="es-ES"/>
        </w:rPr>
        <w:t>de docencia</w:t>
      </w:r>
      <w:r w:rsidRPr="0023723A">
        <w:rPr>
          <w:rFonts w:ascii="Verdana" w:hAnsi="Verdana" w:cs="Calibri"/>
          <w:lang w:val="es-ES"/>
        </w:rPr>
        <w:t>:</w:t>
      </w:r>
    </w:p>
    <w:p w14:paraId="534BDF31" w14:textId="189D3FD2" w:rsidR="00B82C08" w:rsidRDefault="009F3224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Lengua</w:t>
      </w:r>
      <w:r w:rsidRPr="0023723A">
        <w:rPr>
          <w:rFonts w:ascii="Verdana" w:hAnsi="Verdana" w:cs="Calibri"/>
          <w:lang w:val="es-ES"/>
        </w:rPr>
        <w:t xml:space="preserve"> </w:t>
      </w:r>
      <w:r w:rsidR="00B82C08" w:rsidRPr="0023723A">
        <w:rPr>
          <w:rFonts w:ascii="Verdana" w:hAnsi="Verdana" w:cs="Calibri"/>
          <w:lang w:val="es-ES"/>
        </w:rPr>
        <w:t>de instrucción:</w:t>
      </w:r>
    </w:p>
    <w:p w14:paraId="72757BBB" w14:textId="08B5CF27" w:rsidR="006743DA" w:rsidRPr="0023723A" w:rsidRDefault="006743DA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23723A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23723A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23723A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23723A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63A02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23723A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la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23723A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23723A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31A0E26D" w:rsidR="00B82C08" w:rsidRPr="00843A32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Contenido del programa docente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(incluyendo el componente virt</w:t>
            </w:r>
            <w:r w:rsidR="009B4047">
              <w:rPr>
                <w:rFonts w:ascii="Verdana" w:hAnsi="Verdana" w:cs="Calibri"/>
                <w:b/>
                <w:sz w:val="20"/>
                <w:lang w:val="es-ES"/>
              </w:rPr>
              <w:t>u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al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>, si procede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)</w:t>
            </w: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:</w:t>
            </w:r>
          </w:p>
          <w:p w14:paraId="150D1A4D" w14:textId="5703F42C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6BA7C3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37C16A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2B78BD76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A" w14:textId="77777777" w:rsidR="00377526" w:rsidRPr="00843A32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C" w14:textId="77777777" w:rsidR="00377526" w:rsidRPr="00843A32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63A02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23723A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14:paraId="4978B046" w14:textId="77777777" w:rsidR="00B82C08" w:rsidRPr="0023723A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23723A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7A3A4F58" w14:textId="7B88F97B" w:rsidR="00145EB7" w:rsidRPr="0023723A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br/>
      </w:r>
      <w:r w:rsidR="00377526" w:rsidRPr="0023723A">
        <w:rPr>
          <w:rFonts w:ascii="Verdana" w:hAnsi="Verdana" w:cs="Calibri"/>
          <w:b/>
          <w:color w:val="002060"/>
          <w:sz w:val="20"/>
          <w:lang w:val="es-ES"/>
        </w:rPr>
        <w:t xml:space="preserve">II. </w:t>
      </w:r>
      <w:r w:rsidR="00145EB7" w:rsidRPr="0023723A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40F22B7B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23723A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23723A">
        <w:rPr>
          <w:rFonts w:ascii="Verdana" w:hAnsi="Verdana" w:cs="Calibri"/>
          <w:sz w:val="16"/>
          <w:szCs w:val="16"/>
          <w:lang w:val="es-ES"/>
        </w:rPr>
        <w:t xml:space="preserve"> del presente documento, el miembro del personal docente, la institución/empresa de envío y la institución de acogida confirman que aprueban el acuerdo de movilidad propuesto.</w:t>
      </w:r>
    </w:p>
    <w:p w14:paraId="186A60B4" w14:textId="2928406C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23723A"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aprueba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la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230528" w:rsidRDefault="00D83ECF" w:rsidP="00153B61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s-ES"/>
        </w:rPr>
      </w:pPr>
      <w:r w:rsidRPr="0023723A">
        <w:rPr>
          <w:rFonts w:ascii="Verdana" w:hAnsi="Verdana" w:cs="Verdana"/>
          <w:sz w:val="16"/>
          <w:szCs w:val="16"/>
          <w:lang w:val="es-ES" w:eastAsia="fr-FR"/>
        </w:rPr>
        <w:t>El profesor compartirá su experiencia, en particular</w:t>
      </w:r>
      <w:r w:rsidR="00FD1D42" w:rsidRPr="0023723A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profesional y en la institución de educación superior de envío, como una fuente de inspiración para otros. </w:t>
      </w:r>
      <w:r w:rsidR="00153B61" w:rsidRPr="00230528">
        <w:rPr>
          <w:rFonts w:ascii="Verdana" w:hAnsi="Verdana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23723A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profesor y la institución </w:t>
      </w:r>
      <w:r w:rsidR="00F1098E" w:rsidRPr="0023723A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086816A2" w:rsidR="00D83ECF" w:rsidRPr="0023723A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23723A">
        <w:rPr>
          <w:rFonts w:ascii="Verdana" w:hAnsi="Verdana" w:cs="Calibri"/>
          <w:sz w:val="16"/>
          <w:szCs w:val="16"/>
          <w:lang w:val="es-ES"/>
        </w:rPr>
        <w:t>or y la institución de acogida comunicarán a la institución/empresa de envío cualquier problema o modificación relacionados con el programa de movilidad propuesto o el periodo de movilidad.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3723A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23723A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65D2C684" w:rsidR="00D83ECF" w:rsidRPr="0023723A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336D2B83" w:rsidR="00377526" w:rsidRPr="0023723A" w:rsidRDefault="00D83ECF" w:rsidP="00E85A51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                                  </w:t>
            </w:r>
            <w:r w:rsidR="00E85A51">
              <w:rPr>
                <w:rFonts w:ascii="Verdana" w:hAnsi="Verdana" w:cs="Calibri"/>
                <w:sz w:val="20"/>
                <w:lang w:val="es-ES"/>
              </w:rPr>
              <w:t xml:space="preserve">                              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C63A02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B78AFD4" w:rsidR="00D83ECF" w:rsidRPr="0023723A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</w:t>
            </w:r>
            <w:r w:rsidR="00150149"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envío</w:t>
            </w:r>
          </w:p>
          <w:p w14:paraId="0FA67667" w14:textId="6F1A9AB9" w:rsidR="00150149" w:rsidRPr="0023723A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Nombre del </w:t>
            </w:r>
            <w:proofErr w:type="spellStart"/>
            <w:proofErr w:type="gramStart"/>
            <w:r w:rsidRPr="0023723A">
              <w:rPr>
                <w:rFonts w:ascii="Verdana" w:hAnsi="Verdana" w:cs="Calibri"/>
                <w:sz w:val="20"/>
                <w:lang w:val="es-ES"/>
              </w:rPr>
              <w:t>responsable:</w:t>
            </w:r>
            <w:r w:rsidR="00C63A02">
              <w:rPr>
                <w:rFonts w:ascii="Verdana" w:hAnsi="Verdana" w:cs="Calibri"/>
                <w:sz w:val="20"/>
                <w:lang w:val="es-ES"/>
              </w:rPr>
              <w:t>Amelia</w:t>
            </w:r>
            <w:proofErr w:type="spellEnd"/>
            <w:proofErr w:type="gramEnd"/>
            <w:r w:rsidR="00C63A02">
              <w:rPr>
                <w:rFonts w:ascii="Verdana" w:hAnsi="Verdana" w:cs="Calibri"/>
                <w:sz w:val="20"/>
                <w:lang w:val="es-ES"/>
              </w:rPr>
              <w:t xml:space="preserve"> Rodríguez Piña. Directora de la ORI</w:t>
            </w:r>
          </w:p>
          <w:p w14:paraId="65B65682" w14:textId="1FBAE31C" w:rsidR="00150149" w:rsidRPr="0023723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D" w14:textId="1BC8490E" w:rsidR="00377526" w:rsidRPr="0023723A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3723A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23723A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21D2E92C" w:rsidR="00150149" w:rsidRPr="0023723A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33480345" w14:textId="35B37A49" w:rsidR="00150149" w:rsidRPr="0023723A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23723A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23723A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23723A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989A5" w14:textId="77777777" w:rsidR="00C94865" w:rsidRDefault="00C94865">
      <w:r>
        <w:separator/>
      </w:r>
    </w:p>
  </w:endnote>
  <w:endnote w:type="continuationSeparator" w:id="0">
    <w:p w14:paraId="4142E15E" w14:textId="77777777" w:rsidR="00C94865" w:rsidRDefault="00C94865">
      <w:r>
        <w:continuationSeparator/>
      </w:r>
    </w:p>
  </w:endnote>
  <w:endnote w:id="1">
    <w:p w14:paraId="2A7B3835" w14:textId="5805500F" w:rsidR="00255720" w:rsidRPr="00302282" w:rsidRDefault="0032626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9F2AA9">
        <w:rPr>
          <w:rFonts w:ascii="Verdana" w:hAnsi="Verdana"/>
          <w:sz w:val="16"/>
          <w:szCs w:val="16"/>
          <w:vertAlign w:val="superscript"/>
          <w:lang w:val="en-GB"/>
        </w:rPr>
        <w:endnoteRef/>
      </w:r>
      <w:r w:rsidR="00255720" w:rsidRPr="00302282">
        <w:rPr>
          <w:rFonts w:ascii="Verdana" w:hAnsi="Verdana"/>
          <w:sz w:val="16"/>
          <w:szCs w:val="16"/>
          <w:lang w:val="en-GB"/>
        </w:rPr>
        <w:t>Adapta</w:t>
      </w:r>
      <w:r w:rsidR="00F91D70" w:rsidRPr="00302282">
        <w:rPr>
          <w:rFonts w:ascii="Verdana" w:hAnsi="Verdana"/>
          <w:sz w:val="16"/>
          <w:szCs w:val="16"/>
          <w:lang w:val="en-GB"/>
        </w:rPr>
        <w:t>ciones de esta plantilla:</w:t>
      </w:r>
    </w:p>
    <w:p w14:paraId="7CB9FD76" w14:textId="6C05DC67" w:rsidR="00F91D70" w:rsidRPr="00302282" w:rsidRDefault="00F91D7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</w:p>
    <w:p w14:paraId="54281B60" w14:textId="3D35FDBC" w:rsidR="00255720" w:rsidRPr="00B60624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caso de que la movilidad combine actividades de docencia y de formación, se deberá emplear </w:t>
      </w:r>
      <w:r w:rsidRPr="00302282">
        <w:rPr>
          <w:rFonts w:ascii="Verdana" w:hAnsi="Verdana"/>
          <w:b/>
          <w:sz w:val="16"/>
          <w:szCs w:val="16"/>
          <w:lang w:val="es-ES"/>
        </w:rPr>
        <w:t>este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Pr="00302282">
        <w:rPr>
          <w:rFonts w:ascii="Verdana" w:hAnsi="Verdana"/>
          <w:b/>
          <w:sz w:val="16"/>
          <w:szCs w:val="16"/>
          <w:lang w:val="es-ES"/>
        </w:rPr>
        <w:t>modelo</w:t>
      </w:r>
      <w:r w:rsidRPr="00302282">
        <w:rPr>
          <w:rFonts w:ascii="Verdana" w:hAnsi="Verdana"/>
          <w:sz w:val="16"/>
          <w:szCs w:val="16"/>
          <w:lang w:val="es-ES"/>
        </w:rPr>
        <w:t>, haciendo los ajustes necesarios para que dé cabida a ambos tipos de actividad.</w:t>
      </w:r>
    </w:p>
    <w:p w14:paraId="21AF0EB7" w14:textId="5B4AE710" w:rsidR="00255720" w:rsidRPr="00B60624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entre instituciones de educación superior, este acuerdo se firmará siempre por el miembro del personal, la institución </w:t>
      </w:r>
      <w:r w:rsidR="00A307C1">
        <w:rPr>
          <w:rFonts w:ascii="Verdana" w:hAnsi="Verdana"/>
          <w:sz w:val="16"/>
          <w:szCs w:val="16"/>
          <w:lang w:val="es-ES"/>
        </w:rPr>
        <w:t>de envío</w:t>
      </w:r>
      <w:r w:rsidRPr="00302282">
        <w:rPr>
          <w:rFonts w:ascii="Verdana" w:hAnsi="Verdana"/>
          <w:sz w:val="16"/>
          <w:szCs w:val="16"/>
          <w:lang w:val="es-ES"/>
        </w:rPr>
        <w:t xml:space="preserve"> y la institución del </w:t>
      </w:r>
      <w:r w:rsidR="00A307C1">
        <w:rPr>
          <w:rFonts w:ascii="Verdana" w:hAnsi="Verdana"/>
          <w:sz w:val="16"/>
          <w:szCs w:val="16"/>
          <w:lang w:val="es-ES"/>
        </w:rPr>
        <w:t>acogida</w:t>
      </w:r>
      <w:r w:rsidRPr="00302282">
        <w:rPr>
          <w:rFonts w:ascii="Verdana" w:hAnsi="Verdana"/>
          <w:sz w:val="16"/>
          <w:szCs w:val="16"/>
          <w:lang w:val="es-ES"/>
        </w:rPr>
        <w:t xml:space="preserve"> (tres firmas en total)</w:t>
      </w:r>
      <w:r w:rsidR="00A47900" w:rsidRPr="00302282">
        <w:rPr>
          <w:rFonts w:ascii="Verdana" w:hAnsi="Verdana"/>
          <w:sz w:val="16"/>
          <w:szCs w:val="16"/>
          <w:lang w:val="es-ES"/>
        </w:rPr>
        <w:t>.</w:t>
      </w:r>
    </w:p>
    <w:p w14:paraId="53D437FA" w14:textId="333D5816" w:rsidR="00255720" w:rsidRPr="00B60624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KA171 </w:t>
      </w:r>
      <w:r w:rsidRPr="00302282">
        <w:rPr>
          <w:rFonts w:ascii="Verdana" w:hAnsi="Verdana"/>
          <w:sz w:val="16"/>
          <w:szCs w:val="16"/>
          <w:lang w:val="es-ES"/>
        </w:rPr>
        <w:t xml:space="preserve">saliente de personal invitado de una organización </w:t>
      </w:r>
      <w:r w:rsidR="00302282" w:rsidRPr="00302282">
        <w:rPr>
          <w:rFonts w:ascii="Verdana" w:hAnsi="Verdana"/>
          <w:sz w:val="16"/>
          <w:szCs w:val="16"/>
          <w:lang w:val="es-ES"/>
        </w:rPr>
        <w:t>(</w:t>
      </w:r>
      <w:r w:rsidRPr="00302282">
        <w:rPr>
          <w:rFonts w:ascii="Verdana" w:hAnsi="Verdana"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 xml:space="preserve"> para impartir docencia en una institución de educación superior, este acuerdo se firmará por el participante,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beneficiaria, por la institución de educación superior que recibirá al miembro del personal y por la </w:t>
      </w:r>
      <w:r w:rsidR="00A47900" w:rsidRPr="00302282">
        <w:rPr>
          <w:rFonts w:ascii="Verdana" w:hAnsi="Verdana"/>
          <w:sz w:val="16"/>
          <w:szCs w:val="16"/>
          <w:lang w:val="es-ES"/>
        </w:rPr>
        <w:t>organización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a la que pertenece </w:t>
      </w:r>
      <w:r w:rsidRPr="00302282">
        <w:rPr>
          <w:rFonts w:ascii="Verdana" w:hAnsi="Verdana"/>
          <w:sz w:val="16"/>
          <w:szCs w:val="16"/>
          <w:lang w:val="es-ES"/>
        </w:rPr>
        <w:t xml:space="preserve">(cuatro firmas en total). Se habilitará un espacio adicional para la firma de la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organización beneficiaria </w:t>
      </w:r>
      <w:r w:rsidRPr="00302282">
        <w:rPr>
          <w:rFonts w:ascii="Verdana" w:hAnsi="Verdana"/>
          <w:sz w:val="16"/>
          <w:szCs w:val="16"/>
          <w:lang w:val="es-ES"/>
        </w:rPr>
        <w:t>que organice la movilidad</w:t>
      </w:r>
      <w:r w:rsidR="00595FE4">
        <w:rPr>
          <w:rFonts w:ascii="Verdana" w:hAnsi="Verdana"/>
          <w:sz w:val="16"/>
          <w:szCs w:val="16"/>
          <w:lang w:val="es-ES"/>
        </w:rPr>
        <w:t>.</w:t>
      </w:r>
    </w:p>
    <w:p w14:paraId="0F746630" w14:textId="7459133A" w:rsidR="00255720" w:rsidRPr="00B60624" w:rsidRDefault="00A4790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entrante 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personal invitado de empresas/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 xml:space="preserve">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una organización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(</w:t>
      </w:r>
      <w:r w:rsidRPr="00302282">
        <w:rPr>
          <w:rFonts w:ascii="Verdana" w:hAnsi="Verdana"/>
          <w:b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)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 para impartir docencia en una institución de educación superior</w:t>
      </w:r>
      <w:r w:rsidRPr="00302282">
        <w:rPr>
          <w:rFonts w:ascii="Verdana" w:hAnsi="Verdana"/>
          <w:sz w:val="16"/>
          <w:szCs w:val="16"/>
          <w:lang w:val="es-ES"/>
        </w:rPr>
        <w:t>, este acuerdo se firmará por el miembro del personal, por la institución de acogida (si procediera, la organizaci</w:t>
      </w:r>
      <w:r w:rsidR="00302282" w:rsidRPr="00302282">
        <w:rPr>
          <w:rFonts w:ascii="Verdana" w:hAnsi="Verdana"/>
          <w:sz w:val="16"/>
          <w:szCs w:val="16"/>
          <w:lang w:val="es-ES"/>
        </w:rPr>
        <w:t>ón beneficiaria, si fuera diferente de la institución de acogida)</w:t>
      </w:r>
      <w:r w:rsidRPr="00302282">
        <w:rPr>
          <w:rFonts w:ascii="Verdana" w:hAnsi="Verdana"/>
          <w:sz w:val="16"/>
          <w:szCs w:val="16"/>
          <w:lang w:val="es-ES"/>
        </w:rPr>
        <w:t xml:space="preserve"> y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de envío (tres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o cuatro </w:t>
      </w:r>
      <w:r w:rsidRPr="00302282">
        <w:rPr>
          <w:rFonts w:ascii="Verdana" w:hAnsi="Verdana"/>
          <w:sz w:val="16"/>
          <w:szCs w:val="16"/>
          <w:lang w:val="es-ES"/>
        </w:rPr>
        <w:t>firmas en total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>.</w:t>
      </w:r>
    </w:p>
    <w:p w14:paraId="113B49BD" w14:textId="4000FF91" w:rsidR="00AB7704" w:rsidRPr="00230528" w:rsidRDefault="00653811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9F2AA9">
        <w:rPr>
          <w:rFonts w:ascii="Verdana" w:hAnsi="Verdana"/>
          <w:sz w:val="16"/>
          <w:szCs w:val="16"/>
          <w:vertAlign w:val="superscript"/>
          <w:lang w:val="es-ES"/>
        </w:rPr>
        <w:t xml:space="preserve"> </w:t>
      </w:r>
    </w:p>
  </w:endnote>
  <w:endnote w:id="2">
    <w:p w14:paraId="056E8C1F" w14:textId="14C1F5E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Junior (aprox. 10 años de experiencia o menos), Intermedio (aprox. </w:t>
      </w:r>
      <w:r w:rsidR="00AF298C" w:rsidRPr="00230528">
        <w:rPr>
          <w:rFonts w:ascii="Verdana" w:hAnsi="Verdana"/>
          <w:sz w:val="16"/>
          <w:szCs w:val="16"/>
          <w:lang w:val="es-ES"/>
        </w:rPr>
        <w:t>e</w:t>
      </w:r>
      <w:r w:rsidR="00D95B4B" w:rsidRPr="00230528">
        <w:rPr>
          <w:rFonts w:ascii="Verdana" w:hAnsi="Verdana"/>
          <w:sz w:val="16"/>
          <w:szCs w:val="16"/>
          <w:lang w:val="es-ES"/>
        </w:rPr>
        <w:t>ntre 10 y 20 años de experiencia) o Senior (aprox. más de 20 años de experiencia).</w:t>
      </w:r>
    </w:p>
  </w:endnote>
  <w:endnote w:id="3">
    <w:p w14:paraId="452F5F49" w14:textId="700439FF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230528">
        <w:rPr>
          <w:rFonts w:ascii="Verdana" w:hAnsi="Verdana"/>
          <w:sz w:val="16"/>
          <w:szCs w:val="16"/>
          <w:lang w:val="es-ES"/>
        </w:rPr>
        <w:t>: País al que la persona pertenece desde un punto de vista administrativo y que emite su tarjeta identificativa y/o su pasaporte.</w:t>
      </w:r>
    </w:p>
  </w:endnote>
  <w:endnote w:id="4">
    <w:p w14:paraId="57BA2427" w14:textId="0E5954E3" w:rsidR="000A53C8" w:rsidRPr="00230528" w:rsidRDefault="000A53C8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Pr="00230528">
        <w:rPr>
          <w:rFonts w:ascii="Verdana" w:hAnsi="Verdana"/>
          <w:b/>
          <w:sz w:val="16"/>
          <w:szCs w:val="16"/>
          <w:lang w:val="es-ES"/>
        </w:rPr>
        <w:t xml:space="preserve"> Código Erasmus</w:t>
      </w:r>
      <w:r w:rsidRPr="00230528">
        <w:rPr>
          <w:rFonts w:ascii="Verdana" w:hAnsi="Verdana"/>
          <w:sz w:val="16"/>
          <w:szCs w:val="16"/>
          <w:lang w:val="es-ES"/>
        </w:rPr>
        <w:t xml:space="preserve">: Identificador único que recibe cada institución de educación superior </w:t>
      </w:r>
      <w:r>
        <w:rPr>
          <w:rFonts w:ascii="Verdana" w:hAnsi="Verdana"/>
          <w:sz w:val="16"/>
          <w:szCs w:val="16"/>
          <w:lang w:val="es-ES"/>
        </w:rPr>
        <w:t>q</w:t>
      </w:r>
      <w:r w:rsidRPr="00230528">
        <w:rPr>
          <w:rFonts w:ascii="Verdana" w:hAnsi="Verdana"/>
          <w:sz w:val="16"/>
          <w:szCs w:val="16"/>
          <w:lang w:val="es-ES"/>
        </w:rPr>
        <w:t>ue ha obtenido la Carta Erasmus de educación superior</w:t>
      </w:r>
      <w:r>
        <w:rPr>
          <w:rFonts w:ascii="Verdana" w:hAnsi="Verdana"/>
          <w:sz w:val="16"/>
          <w:szCs w:val="16"/>
          <w:lang w:val="es-ES"/>
        </w:rPr>
        <w:t xml:space="preserve">. Solo es pertinente para instituciones de educación superior </w:t>
      </w:r>
      <w:r w:rsidRPr="00230528">
        <w:rPr>
          <w:rFonts w:ascii="Verdana" w:hAnsi="Verdana"/>
          <w:sz w:val="16"/>
          <w:szCs w:val="16"/>
          <w:lang w:val="es-ES"/>
        </w:rPr>
        <w:t>ubicada</w:t>
      </w:r>
      <w:r>
        <w:rPr>
          <w:rFonts w:ascii="Verdana" w:hAnsi="Verdana"/>
          <w:sz w:val="16"/>
          <w:szCs w:val="16"/>
          <w:lang w:val="es-ES"/>
        </w:rPr>
        <w:t>s en los Estados miembros de la UE y en terceros</w:t>
      </w:r>
      <w:r w:rsidRPr="00230528">
        <w:rPr>
          <w:rFonts w:ascii="Verdana" w:hAnsi="Verdana"/>
          <w:sz w:val="16"/>
          <w:szCs w:val="16"/>
          <w:lang w:val="es-ES"/>
        </w:rPr>
        <w:t xml:space="preserve"> países </w:t>
      </w:r>
      <w:r>
        <w:rPr>
          <w:rFonts w:ascii="Verdana" w:hAnsi="Verdana"/>
          <w:sz w:val="16"/>
          <w:szCs w:val="16"/>
          <w:lang w:val="es-ES"/>
        </w:rPr>
        <w:t>asociados a</w:t>
      </w:r>
      <w:r w:rsidRPr="00230528">
        <w:rPr>
          <w:rFonts w:ascii="Verdana" w:hAnsi="Verdana"/>
          <w:sz w:val="16"/>
          <w:szCs w:val="16"/>
          <w:lang w:val="es-ES"/>
        </w:rPr>
        <w:t>l programa.</w:t>
      </w:r>
    </w:p>
  </w:endnote>
  <w:endnote w:id="5">
    <w:p w14:paraId="598E5A81" w14:textId="03A1F90D" w:rsidR="00B51B6A" w:rsidRPr="00230528" w:rsidRDefault="00B51B6A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Pr="00230528">
        <w:rPr>
          <w:rFonts w:ascii="Verdana" w:hAnsi="Verdana"/>
          <w:b/>
          <w:sz w:val="16"/>
          <w:szCs w:val="16"/>
          <w:lang w:val="es-ES"/>
        </w:rPr>
        <w:t xml:space="preserve"> Código del país</w:t>
      </w:r>
      <w:r w:rsidRPr="00230528">
        <w:rPr>
          <w:rFonts w:ascii="Verdana" w:hAnsi="Verdana"/>
          <w:sz w:val="16"/>
          <w:szCs w:val="16"/>
          <w:lang w:val="es-ES"/>
        </w:rPr>
        <w:t xml:space="preserve">: Los códigos de países ISO3166-2 están disponibles en: </w:t>
      </w:r>
      <w:hyperlink r:id="rId1" w:history="1">
        <w:r w:rsidRPr="00B60624">
          <w:rPr>
            <w:rStyle w:val="Hipervnculo"/>
            <w:rFonts w:ascii="Verdana" w:hAnsi="Verdana"/>
            <w:sz w:val="16"/>
            <w:szCs w:val="16"/>
            <w:lang w:val="es-ES"/>
          </w:rPr>
          <w:t>https://www.iso.org/obp/ui</w:t>
        </w:r>
      </w:hyperlink>
      <w:r w:rsidRPr="00230528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6">
    <w:p w14:paraId="1737E8A1" w14:textId="097904ED" w:rsidR="00866484" w:rsidRPr="00230528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/>
          <w:sz w:val="16"/>
          <w:szCs w:val="16"/>
          <w:lang w:val="es-ES"/>
        </w:rPr>
        <w:t xml:space="preserve">La herramienta de búsqueda ISCED-F 2013 (disponible en </w:t>
      </w:r>
      <w:hyperlink r:id="rId2" w:anchor="ISCE" w:history="1">
        <w:r w:rsidR="00255720" w:rsidRPr="00B60624">
          <w:rPr>
            <w:rStyle w:val="Hipervnculo"/>
            <w:rFonts w:ascii="Verdana" w:hAnsi="Verdana"/>
            <w:sz w:val="16"/>
            <w:szCs w:val="16"/>
            <w:lang w:val="es-ES"/>
          </w:rPr>
          <w:t>https://ec.europa.eu/eurostat/statistics-explained/index.php?title=International_Standard_Classification_of_Education_%28ISCED%29#ISCE</w:t>
        </w:r>
      </w:hyperlink>
      <w:r w:rsidR="00866484" w:rsidRPr="00230528">
        <w:rPr>
          <w:rFonts w:ascii="Verdana" w:hAnsi="Verdana"/>
          <w:sz w:val="16"/>
          <w:szCs w:val="16"/>
          <w:lang w:val="es-ES"/>
        </w:rPr>
        <w:t>) permite localizar el código CINE 2013 en el campo de la educación y la formación</w:t>
      </w:r>
      <w:r w:rsidR="00AF298C" w:rsidRPr="00230528">
        <w:rPr>
          <w:rFonts w:ascii="Verdana" w:hAnsi="Verdana"/>
          <w:sz w:val="16"/>
          <w:szCs w:val="16"/>
          <w:lang w:val="es-ES"/>
        </w:rPr>
        <w:t>.</w:t>
      </w:r>
    </w:p>
  </w:endnote>
  <w:endnote w:id="7">
    <w:p w14:paraId="2950A1AA" w14:textId="4C4F6BAC" w:rsidR="00866484" w:rsidRPr="00230528" w:rsidRDefault="00326260" w:rsidP="00866484">
      <w:pPr>
        <w:pStyle w:val="Textonotaalfinal"/>
        <w:spacing w:after="100"/>
        <w:rPr>
          <w:rFonts w:ascii="Verdana" w:hAnsi="Verdana" w:cs="Calibri"/>
          <w:color w:val="FF0000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terceros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países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no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asociados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 al programa: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 la legislación nacional del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Estado miembro de la UE o del tercer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 </w:t>
      </w:r>
      <w:r w:rsidR="00BE0DB3">
        <w:rPr>
          <w:rFonts w:ascii="Verdana" w:hAnsi="Verdana" w:cs="Calibri"/>
          <w:sz w:val="16"/>
          <w:szCs w:val="16"/>
          <w:lang w:val="es-ES"/>
        </w:rPr>
        <w:t>asociado a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l programa).</w:t>
      </w:r>
      <w:r w:rsidR="00F46589" w:rsidRPr="00230528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s para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e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F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0FF1A" w14:textId="77777777" w:rsidR="00C94865" w:rsidRDefault="00C94865">
      <w:r>
        <w:separator/>
      </w:r>
    </w:p>
  </w:footnote>
  <w:footnote w:type="continuationSeparator" w:id="0">
    <w:p w14:paraId="12B51CDB" w14:textId="77777777" w:rsidR="00C94865" w:rsidRDefault="00C94865">
      <w:r>
        <w:continuationSeparator/>
      </w:r>
    </w:p>
  </w:footnote>
  <w:footnote w:id="1">
    <w:p w14:paraId="177AF261" w14:textId="4A7B78C3" w:rsidR="00B51B6A" w:rsidRPr="009F3224" w:rsidRDefault="00B51B6A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 w:rsidRPr="00B60624">
        <w:rPr>
          <w:rFonts w:asciiTheme="minorHAnsi" w:hAnsiTheme="minorHAnsi" w:cstheme="minorHAnsi"/>
          <w:sz w:val="18"/>
          <w:szCs w:val="18"/>
          <w:lang w:val="es-ES"/>
        </w:rPr>
        <w:t>*</w:t>
      </w:r>
      <w:r w:rsidRPr="009F3224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B60624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r w:rsidRPr="009F3224">
        <w:rPr>
          <w:rFonts w:asciiTheme="minorHAnsi" w:hAnsiTheme="minorHAnsi" w:cstheme="minorHAnsi"/>
          <w:sz w:val="18"/>
          <w:szCs w:val="18"/>
          <w:lang w:val="es-ES"/>
        </w:rPr>
        <w:t>Nota SEPIE: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EC9AB" w14:textId="7B024E2F" w:rsidR="00E74826" w:rsidRDefault="00A25425"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25BF0DF3">
              <wp:simplePos x="0" y="0"/>
              <wp:positionH relativeFrom="column">
                <wp:posOffset>3793423</wp:posOffset>
              </wp:positionH>
              <wp:positionV relativeFrom="paragraph">
                <wp:posOffset>269632</wp:posOffset>
              </wp:positionV>
              <wp:extent cx="1789890" cy="700391"/>
              <wp:effectExtent l="0" t="0" r="0" b="508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890" cy="7003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3EFAF849" w:rsidR="00AD66BB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56E93A6F" w14:textId="4614A260" w:rsidR="007967A9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 w:rsidR="009E50D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  <w:r w:rsidR="0027057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2DDF8B6B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C3A2002" w14:textId="1574A6C4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Nombre del participante</w:t>
                          </w:r>
                        </w:p>
                        <w:p w14:paraId="28B50D22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4C59D8E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30813A9" w14:textId="77777777" w:rsidR="00E74826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6E93A70" w14:textId="77777777" w:rsidR="00AD66BB" w:rsidRPr="001C0AC3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8.7pt;margin-top:21.25pt;width:140.95pt;height:5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" filled="f" stroked="f">
              <v:textbox>
                <w:txbxContent>
                  <w:p w14:paraId="56E93A6D" w14:textId="3EFAF849" w:rsidR="00AD66BB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14:paraId="56E93A6F" w14:textId="4614A260" w:rsidR="007967A9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 w:rsidR="009E50D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  <w:r w:rsidR="00270578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Erasmus+</w:t>
                    </w:r>
                  </w:p>
                  <w:p w14:paraId="2DDF8B6B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6C3A2002" w14:textId="1574A6C4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  <w:t>Nombre del participante</w:t>
                    </w:r>
                  </w:p>
                  <w:p w14:paraId="28B50D22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44C59D8E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30813A9" w14:textId="77777777" w:rsidR="00E74826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56E93A70" w14:textId="77777777" w:rsidR="00AD66BB" w:rsidRPr="001C0AC3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B26B2D4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152627">
    <w:abstractNumId w:val="1"/>
  </w:num>
  <w:num w:numId="2" w16cid:durableId="1332567806">
    <w:abstractNumId w:val="0"/>
  </w:num>
  <w:num w:numId="3" w16cid:durableId="3823561">
    <w:abstractNumId w:val="18"/>
  </w:num>
  <w:num w:numId="4" w16cid:durableId="1770345394">
    <w:abstractNumId w:val="28"/>
  </w:num>
  <w:num w:numId="5" w16cid:durableId="1657606124">
    <w:abstractNumId w:val="21"/>
  </w:num>
  <w:num w:numId="6" w16cid:durableId="1796101549">
    <w:abstractNumId w:val="27"/>
  </w:num>
  <w:num w:numId="7" w16cid:durableId="386804607">
    <w:abstractNumId w:val="43"/>
  </w:num>
  <w:num w:numId="8" w16cid:durableId="871529794">
    <w:abstractNumId w:val="44"/>
  </w:num>
  <w:num w:numId="9" w16cid:durableId="823660720">
    <w:abstractNumId w:val="25"/>
  </w:num>
  <w:num w:numId="10" w16cid:durableId="32265922">
    <w:abstractNumId w:val="42"/>
  </w:num>
  <w:num w:numId="11" w16cid:durableId="378674543">
    <w:abstractNumId w:val="40"/>
  </w:num>
  <w:num w:numId="12" w16cid:durableId="1215972392">
    <w:abstractNumId w:val="31"/>
  </w:num>
  <w:num w:numId="13" w16cid:durableId="1748383483">
    <w:abstractNumId w:val="37"/>
  </w:num>
  <w:num w:numId="14" w16cid:durableId="1781681468">
    <w:abstractNumId w:val="19"/>
  </w:num>
  <w:num w:numId="15" w16cid:durableId="170219784">
    <w:abstractNumId w:val="26"/>
  </w:num>
  <w:num w:numId="16" w16cid:durableId="200167832">
    <w:abstractNumId w:val="15"/>
  </w:num>
  <w:num w:numId="17" w16cid:durableId="1368095510">
    <w:abstractNumId w:val="22"/>
  </w:num>
  <w:num w:numId="18" w16cid:durableId="603535463">
    <w:abstractNumId w:val="45"/>
  </w:num>
  <w:num w:numId="19" w16cid:durableId="2127037206">
    <w:abstractNumId w:val="33"/>
  </w:num>
  <w:num w:numId="20" w16cid:durableId="282225372">
    <w:abstractNumId w:val="17"/>
  </w:num>
  <w:num w:numId="21" w16cid:durableId="1193348239">
    <w:abstractNumId w:val="29"/>
  </w:num>
  <w:num w:numId="22" w16cid:durableId="941687361">
    <w:abstractNumId w:val="30"/>
  </w:num>
  <w:num w:numId="23" w16cid:durableId="1184779529">
    <w:abstractNumId w:val="32"/>
  </w:num>
  <w:num w:numId="24" w16cid:durableId="1420369528">
    <w:abstractNumId w:val="4"/>
  </w:num>
  <w:num w:numId="25" w16cid:durableId="545409685">
    <w:abstractNumId w:val="7"/>
  </w:num>
  <w:num w:numId="26" w16cid:durableId="299699490">
    <w:abstractNumId w:val="35"/>
  </w:num>
  <w:num w:numId="27" w16cid:durableId="844591221">
    <w:abstractNumId w:val="16"/>
  </w:num>
  <w:num w:numId="28" w16cid:durableId="104082750">
    <w:abstractNumId w:val="10"/>
  </w:num>
  <w:num w:numId="29" w16cid:durableId="917981877">
    <w:abstractNumId w:val="38"/>
  </w:num>
  <w:num w:numId="30" w16cid:durableId="747731958">
    <w:abstractNumId w:val="34"/>
  </w:num>
  <w:num w:numId="31" w16cid:durableId="973875438">
    <w:abstractNumId w:val="24"/>
  </w:num>
  <w:num w:numId="32" w16cid:durableId="1371497245">
    <w:abstractNumId w:val="12"/>
  </w:num>
  <w:num w:numId="33" w16cid:durableId="978077739">
    <w:abstractNumId w:val="36"/>
  </w:num>
  <w:num w:numId="34" w16cid:durableId="940186772">
    <w:abstractNumId w:val="13"/>
  </w:num>
  <w:num w:numId="35" w16cid:durableId="115031130">
    <w:abstractNumId w:val="14"/>
  </w:num>
  <w:num w:numId="36" w16cid:durableId="31227269">
    <w:abstractNumId w:val="11"/>
  </w:num>
  <w:num w:numId="37" w16cid:durableId="916941212">
    <w:abstractNumId w:val="9"/>
  </w:num>
  <w:num w:numId="38" w16cid:durableId="1361936224">
    <w:abstractNumId w:val="36"/>
  </w:num>
  <w:num w:numId="39" w16cid:durableId="1736079060">
    <w:abstractNumId w:val="46"/>
  </w:num>
  <w:num w:numId="40" w16cid:durableId="14277727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62157651">
    <w:abstractNumId w:val="3"/>
  </w:num>
  <w:num w:numId="42" w16cid:durableId="12306505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53193734">
    <w:abstractNumId w:val="18"/>
  </w:num>
  <w:num w:numId="44" w16cid:durableId="998532626">
    <w:abstractNumId w:val="18"/>
  </w:num>
  <w:num w:numId="45" w16cid:durableId="1654259852">
    <w:abstractNumId w:val="39"/>
  </w:num>
  <w:num w:numId="46" w16cid:durableId="995963023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5717C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3C8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0C5"/>
    <w:rsid w:val="001730C7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58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4F65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528"/>
    <w:rsid w:val="00230F50"/>
    <w:rsid w:val="00233738"/>
    <w:rsid w:val="0023464A"/>
    <w:rsid w:val="00234AFB"/>
    <w:rsid w:val="00235F01"/>
    <w:rsid w:val="002367E6"/>
    <w:rsid w:val="0023723A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720"/>
    <w:rsid w:val="00255C91"/>
    <w:rsid w:val="00257FBA"/>
    <w:rsid w:val="00260F2A"/>
    <w:rsid w:val="00261147"/>
    <w:rsid w:val="00262F89"/>
    <w:rsid w:val="00266ED9"/>
    <w:rsid w:val="0026795B"/>
    <w:rsid w:val="00270578"/>
    <w:rsid w:val="0027071E"/>
    <w:rsid w:val="00271299"/>
    <w:rsid w:val="00271FDB"/>
    <w:rsid w:val="00272732"/>
    <w:rsid w:val="00275E00"/>
    <w:rsid w:val="0027654E"/>
    <w:rsid w:val="0027658C"/>
    <w:rsid w:val="00277A20"/>
    <w:rsid w:val="00277E2D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37BB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28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339E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100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8E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A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06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8DF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05B9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2E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52E"/>
    <w:rsid w:val="004A4C16"/>
    <w:rsid w:val="004A6099"/>
    <w:rsid w:val="004A63E4"/>
    <w:rsid w:val="004B148D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45E0"/>
    <w:rsid w:val="00515E4F"/>
    <w:rsid w:val="00516478"/>
    <w:rsid w:val="00516F8A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C76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5FE4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447"/>
    <w:rsid w:val="005B14F0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64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4B3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11"/>
    <w:rsid w:val="006541A7"/>
    <w:rsid w:val="00655049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43DA"/>
    <w:rsid w:val="00675DCA"/>
    <w:rsid w:val="0067665D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5A0C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1BD"/>
    <w:rsid w:val="00752FD5"/>
    <w:rsid w:val="00754134"/>
    <w:rsid w:val="00754226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A3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4E48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4DCC"/>
    <w:rsid w:val="008E0763"/>
    <w:rsid w:val="008E12DD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6D50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047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2AA9"/>
    <w:rsid w:val="009F3224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16EAD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7C1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8E"/>
    <w:rsid w:val="00A434F9"/>
    <w:rsid w:val="00A4366A"/>
    <w:rsid w:val="00A4398E"/>
    <w:rsid w:val="00A446E8"/>
    <w:rsid w:val="00A45B25"/>
    <w:rsid w:val="00A46125"/>
    <w:rsid w:val="00A46B2C"/>
    <w:rsid w:val="00A46DDD"/>
    <w:rsid w:val="00A4700E"/>
    <w:rsid w:val="00A4746C"/>
    <w:rsid w:val="00A47900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479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704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96E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40C"/>
    <w:rsid w:val="00B21726"/>
    <w:rsid w:val="00B223B0"/>
    <w:rsid w:val="00B24354"/>
    <w:rsid w:val="00B24D10"/>
    <w:rsid w:val="00B251DF"/>
    <w:rsid w:val="00B27759"/>
    <w:rsid w:val="00B31214"/>
    <w:rsid w:val="00B31C27"/>
    <w:rsid w:val="00B33EA9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1B6A"/>
    <w:rsid w:val="00B53C89"/>
    <w:rsid w:val="00B55BA4"/>
    <w:rsid w:val="00B605D8"/>
    <w:rsid w:val="00B60624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DB3"/>
    <w:rsid w:val="00BE1058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60B0E"/>
    <w:rsid w:val="00C62C56"/>
    <w:rsid w:val="00C63A02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865"/>
    <w:rsid w:val="00C94CFF"/>
    <w:rsid w:val="00C95DED"/>
    <w:rsid w:val="00C96F38"/>
    <w:rsid w:val="00C97F30"/>
    <w:rsid w:val="00CA0164"/>
    <w:rsid w:val="00CA12CF"/>
    <w:rsid w:val="00CA26FD"/>
    <w:rsid w:val="00CA4AC5"/>
    <w:rsid w:val="00CA53F3"/>
    <w:rsid w:val="00CA614B"/>
    <w:rsid w:val="00CA6570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3A4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498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25A"/>
    <w:rsid w:val="00E46A1B"/>
    <w:rsid w:val="00E46AF7"/>
    <w:rsid w:val="00E46FFF"/>
    <w:rsid w:val="00E479D9"/>
    <w:rsid w:val="00E47D67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26"/>
    <w:rsid w:val="00E76475"/>
    <w:rsid w:val="00E7694C"/>
    <w:rsid w:val="00E77545"/>
    <w:rsid w:val="00E801EE"/>
    <w:rsid w:val="00E81094"/>
    <w:rsid w:val="00E8595A"/>
    <w:rsid w:val="00E85A51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1D70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7E5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6E939CB"/>
  <w15:docId w15:val="{65FB165F-182A-4A3F-9829-2C6CCDF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paragraph" w:customStyle="1" w:styleId="Default">
    <w:name w:val="Default"/>
    <w:rsid w:val="00CA6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statistics-explained/index.php?title=International_Standard_Classification_of_Education_%28ISCED%29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99745943-9A97-4EEC-9213-D58F773AED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4</Pages>
  <Words>482</Words>
  <Characters>3182</Characters>
  <Application>Microsoft Office Word</Application>
  <DocSecurity>0</DocSecurity>
  <PresentationFormat>Microsoft Word 11.0</PresentationFormat>
  <Lines>26</Lines>
  <Paragraphs>7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3657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Amelia Rodríguez Piña</cp:lastModifiedBy>
  <cp:revision>6</cp:revision>
  <cp:lastPrinted>2015-08-28T09:59:00Z</cp:lastPrinted>
  <dcterms:created xsi:type="dcterms:W3CDTF">2025-01-08T16:27:00Z</dcterms:created>
  <dcterms:modified xsi:type="dcterms:W3CDTF">2025-01-08T16:55:00Z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