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8AD2" w14:textId="77777777" w:rsidR="001C103C" w:rsidRDefault="001C103C" w:rsidP="001C103C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45C3B6CF" w14:textId="77777777" w:rsidR="001C103C" w:rsidRDefault="001C103C" w:rsidP="001C103C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09938C28" w14:textId="77777777" w:rsidR="001C103C" w:rsidRDefault="001C103C" w:rsidP="001C103C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112BB673" w14:textId="0048F2B4" w:rsidR="001C103C" w:rsidRDefault="001C103C" w:rsidP="001C103C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  <w:r w:rsidRPr="00F259D7">
        <w:rPr>
          <w:rFonts w:ascii="Book Antiqua" w:hAnsi="Book Antiqua" w:cs="Tahoma"/>
          <w:sz w:val="22"/>
          <w:szCs w:val="22"/>
          <w:lang w:val="pt-PT"/>
        </w:rPr>
        <w:t>ANEXO I</w:t>
      </w:r>
    </w:p>
    <w:p w14:paraId="55031306" w14:textId="77777777" w:rsidR="001C103C" w:rsidRPr="00F259D7" w:rsidRDefault="001C103C" w:rsidP="001C103C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71FD9E53" w14:textId="77777777" w:rsidR="001C103C" w:rsidRPr="00292501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292501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292501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292501">
        <w:rPr>
          <w:rFonts w:ascii="Tahoma" w:hAnsi="Tahoma" w:cs="Tahoma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>DC3744</w:t>
      </w:r>
    </w:p>
    <w:p w14:paraId="29AFCB7E" w14:textId="77777777" w:rsidR="001C103C" w:rsidRPr="00292501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30"/>
          <w:szCs w:val="30"/>
        </w:rPr>
      </w:pPr>
      <w:r w:rsidRPr="00292501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292501">
        <w:rPr>
          <w:rFonts w:ascii="Tahoma" w:hAnsi="Tahoma" w:cs="Tahoma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581E65A2" w14:textId="77777777" w:rsidR="001C103C" w:rsidRPr="00292501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9"/>
          <w:szCs w:val="29"/>
        </w:rPr>
      </w:pPr>
      <w:r w:rsidRPr="00292501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292501">
        <w:rPr>
          <w:rFonts w:ascii="Tahoma" w:hAnsi="Tahoma" w:cs="Tahoma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212DCEEC" w14:textId="77777777" w:rsidR="001C103C" w:rsidRPr="00292501" w:rsidRDefault="001C103C" w:rsidP="001C103C">
      <w:pPr>
        <w:tabs>
          <w:tab w:val="left" w:pos="90"/>
          <w:tab w:val="left" w:pos="3909"/>
        </w:tabs>
        <w:spacing w:before="295"/>
        <w:rPr>
          <w:rFonts w:ascii="Tahoma" w:hAnsi="Tahoma" w:cs="Tahoma"/>
          <w:color w:val="000000"/>
          <w:sz w:val="29"/>
          <w:szCs w:val="29"/>
        </w:rPr>
      </w:pPr>
      <w:r w:rsidRPr="00292501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292501">
        <w:rPr>
          <w:rFonts w:ascii="Tahoma" w:hAnsi="Tahoma" w:cs="Tahoma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>BIOLOGIA APLICADA</w:t>
      </w:r>
    </w:p>
    <w:p w14:paraId="7567E9C1" w14:textId="77777777" w:rsidR="001C103C" w:rsidRPr="00292501" w:rsidRDefault="001C103C" w:rsidP="001C103C">
      <w:pPr>
        <w:tabs>
          <w:tab w:val="left" w:pos="90"/>
          <w:tab w:val="left" w:pos="3921"/>
        </w:tabs>
        <w:spacing w:before="298"/>
        <w:rPr>
          <w:rFonts w:ascii="Tahoma" w:hAnsi="Tahoma" w:cs="Tahoma"/>
          <w:b/>
          <w:bCs/>
          <w:color w:val="000000"/>
          <w:sz w:val="22"/>
          <w:szCs w:val="22"/>
        </w:rPr>
      </w:pPr>
      <w:r w:rsidRPr="00292501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292501">
        <w:rPr>
          <w:rFonts w:ascii="Tahoma" w:hAnsi="Tahoma" w:cs="Tahoma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>Nutrición y Bromatología</w:t>
      </w:r>
      <w:r w:rsidRPr="00292501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2E7F8FE5" w14:textId="77777777" w:rsidR="001C103C" w:rsidRPr="00292501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292501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292501">
        <w:rPr>
          <w:rFonts w:ascii="Tahoma" w:hAnsi="Tahoma" w:cs="Tahoma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 xml:space="preserve">Docencia e investigación en composición </w:t>
      </w:r>
    </w:p>
    <w:p w14:paraId="6EC0048D" w14:textId="77777777" w:rsidR="001C103C" w:rsidRPr="00292501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292501">
        <w:rPr>
          <w:rFonts w:ascii="Tahoma" w:hAnsi="Tahoma" w:cs="Tahoma"/>
          <w:sz w:val="22"/>
          <w:szCs w:val="22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 xml:space="preserve">nutricional de alimentos y/o </w:t>
      </w:r>
    </w:p>
    <w:p w14:paraId="577B968C" w14:textId="77777777" w:rsidR="001C103C" w:rsidRPr="00292501" w:rsidRDefault="001C103C" w:rsidP="001C103C">
      <w:pPr>
        <w:tabs>
          <w:tab w:val="left" w:pos="3921"/>
        </w:tabs>
        <w:rPr>
          <w:rFonts w:ascii="Tahoma" w:hAnsi="Tahoma" w:cs="Tahoma"/>
          <w:color w:val="000000"/>
          <w:sz w:val="22"/>
          <w:szCs w:val="22"/>
        </w:rPr>
      </w:pPr>
      <w:r w:rsidRPr="00292501">
        <w:rPr>
          <w:rFonts w:ascii="Tahoma" w:hAnsi="Tahoma" w:cs="Tahoma"/>
          <w:sz w:val="22"/>
          <w:szCs w:val="22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>dietética/</w:t>
      </w:r>
      <w:proofErr w:type="spellStart"/>
      <w:r w:rsidRPr="00292501">
        <w:rPr>
          <w:rFonts w:ascii="Tahoma" w:hAnsi="Tahoma" w:cs="Tahoma"/>
          <w:color w:val="000000"/>
          <w:sz w:val="22"/>
          <w:szCs w:val="22"/>
        </w:rPr>
        <w:t>dietoterapia</w:t>
      </w:r>
      <w:proofErr w:type="spellEnd"/>
      <w:r w:rsidRPr="00292501">
        <w:rPr>
          <w:rFonts w:ascii="Tahoma" w:hAnsi="Tahoma" w:cs="Tahoma"/>
          <w:color w:val="000000"/>
          <w:sz w:val="22"/>
          <w:szCs w:val="22"/>
        </w:rPr>
        <w:t>.</w:t>
      </w:r>
    </w:p>
    <w:p w14:paraId="3B4B667B" w14:textId="77777777" w:rsidR="001C103C" w:rsidRPr="00292501" w:rsidRDefault="001C103C" w:rsidP="001C103C">
      <w:pPr>
        <w:tabs>
          <w:tab w:val="left" w:pos="90"/>
          <w:tab w:val="left" w:pos="3915"/>
        </w:tabs>
        <w:spacing w:before="543"/>
        <w:rPr>
          <w:rFonts w:ascii="Tahoma" w:hAnsi="Tahoma" w:cs="Tahoma"/>
          <w:color w:val="000000"/>
          <w:sz w:val="29"/>
          <w:szCs w:val="29"/>
        </w:rPr>
      </w:pPr>
      <w:r w:rsidRPr="00292501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292501">
        <w:rPr>
          <w:rFonts w:ascii="Tahoma" w:hAnsi="Tahoma" w:cs="Tahoma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>Seis años</w:t>
      </w:r>
    </w:p>
    <w:p w14:paraId="56A74C8E" w14:textId="77777777" w:rsidR="001C103C" w:rsidRPr="00292501" w:rsidRDefault="001C103C" w:rsidP="001C103C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 w:rsidRPr="00292501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6B30D58D" w14:textId="77777777" w:rsidR="001C103C" w:rsidRPr="00292501" w:rsidRDefault="001C103C" w:rsidP="001C103C">
      <w:pPr>
        <w:tabs>
          <w:tab w:val="left" w:pos="90"/>
          <w:tab w:val="left" w:pos="3909"/>
        </w:tabs>
        <w:spacing w:before="826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292501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292501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292501">
        <w:rPr>
          <w:rFonts w:ascii="Tahoma" w:hAnsi="Tahoma" w:cs="Tahoma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>DC3745</w:t>
      </w:r>
    </w:p>
    <w:p w14:paraId="4B7D66A0" w14:textId="77777777" w:rsidR="001C103C" w:rsidRPr="00292501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30"/>
          <w:szCs w:val="30"/>
        </w:rPr>
      </w:pPr>
      <w:r w:rsidRPr="00292501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292501">
        <w:rPr>
          <w:rFonts w:ascii="Tahoma" w:hAnsi="Tahoma" w:cs="Tahoma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24D6F140" w14:textId="77777777" w:rsidR="001C103C" w:rsidRPr="00292501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9"/>
          <w:szCs w:val="29"/>
        </w:rPr>
      </w:pPr>
      <w:r w:rsidRPr="00292501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292501">
        <w:rPr>
          <w:rFonts w:ascii="Tahoma" w:hAnsi="Tahoma" w:cs="Tahoma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64F1F805" w14:textId="77777777" w:rsidR="001C103C" w:rsidRPr="00292501" w:rsidRDefault="001C103C" w:rsidP="001C103C">
      <w:pPr>
        <w:tabs>
          <w:tab w:val="left" w:pos="90"/>
          <w:tab w:val="left" w:pos="3909"/>
        </w:tabs>
        <w:spacing w:before="295"/>
        <w:rPr>
          <w:rFonts w:ascii="Tahoma" w:hAnsi="Tahoma" w:cs="Tahoma"/>
          <w:color w:val="000000"/>
          <w:sz w:val="29"/>
          <w:szCs w:val="29"/>
        </w:rPr>
      </w:pPr>
      <w:r w:rsidRPr="00292501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292501">
        <w:rPr>
          <w:rFonts w:ascii="Tahoma" w:hAnsi="Tahoma" w:cs="Tahoma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>BIOLOGIA APLICADA</w:t>
      </w:r>
    </w:p>
    <w:p w14:paraId="31C4B481" w14:textId="77777777" w:rsidR="001C103C" w:rsidRPr="00292501" w:rsidRDefault="001C103C" w:rsidP="001C103C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9"/>
          <w:szCs w:val="29"/>
        </w:rPr>
      </w:pPr>
      <w:r w:rsidRPr="00292501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292501">
        <w:rPr>
          <w:rFonts w:ascii="Tahoma" w:hAnsi="Tahoma" w:cs="Tahoma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>Toxicología</w:t>
      </w:r>
    </w:p>
    <w:p w14:paraId="624D86C9" w14:textId="77777777" w:rsidR="001C103C" w:rsidRPr="00292501" w:rsidRDefault="001C103C" w:rsidP="001C103C">
      <w:pPr>
        <w:tabs>
          <w:tab w:val="left" w:pos="90"/>
          <w:tab w:val="left" w:pos="3918"/>
        </w:tabs>
        <w:spacing w:before="297"/>
        <w:ind w:left="2268" w:hanging="2268"/>
        <w:rPr>
          <w:rFonts w:ascii="Tahoma" w:hAnsi="Tahoma" w:cs="Tahoma"/>
          <w:color w:val="000000"/>
          <w:sz w:val="22"/>
          <w:szCs w:val="22"/>
        </w:rPr>
      </w:pPr>
      <w:r w:rsidRPr="00292501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292501">
        <w:rPr>
          <w:rFonts w:ascii="Tahoma" w:hAnsi="Tahoma" w:cs="Tahoma"/>
        </w:rPr>
        <w:tab/>
      </w:r>
      <w:r w:rsidRPr="00292501">
        <w:rPr>
          <w:rFonts w:ascii="Tahoma" w:hAnsi="Tahoma" w:cs="Tahoma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 xml:space="preserve">Docencia en Toxicología. Investigación en </w:t>
      </w:r>
    </w:p>
    <w:p w14:paraId="5338C9A0" w14:textId="77777777" w:rsidR="001C103C" w:rsidRPr="00292501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292501">
        <w:rPr>
          <w:rFonts w:ascii="Tahoma" w:hAnsi="Tahoma" w:cs="Tahoma"/>
          <w:sz w:val="22"/>
          <w:szCs w:val="22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 xml:space="preserve">toxicología de plaguicidas, ensayos de </w:t>
      </w:r>
    </w:p>
    <w:p w14:paraId="449BDB96" w14:textId="77777777" w:rsidR="001C103C" w:rsidRPr="00292501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292501">
        <w:rPr>
          <w:rFonts w:ascii="Tahoma" w:hAnsi="Tahoma" w:cs="Tahoma"/>
          <w:sz w:val="22"/>
          <w:szCs w:val="22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 xml:space="preserve">ecotoxicidad y métodos alternativos a la </w:t>
      </w:r>
    </w:p>
    <w:p w14:paraId="2A43E8E1" w14:textId="77777777" w:rsidR="001C103C" w:rsidRPr="00292501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292501">
        <w:rPr>
          <w:rFonts w:ascii="Tahoma" w:hAnsi="Tahoma" w:cs="Tahoma"/>
          <w:sz w:val="22"/>
          <w:szCs w:val="22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>experimentación animal.</w:t>
      </w:r>
    </w:p>
    <w:p w14:paraId="0A49BBFC" w14:textId="77777777" w:rsidR="001C103C" w:rsidRPr="00292501" w:rsidRDefault="001C103C" w:rsidP="001C103C">
      <w:pPr>
        <w:tabs>
          <w:tab w:val="left" w:pos="90"/>
          <w:tab w:val="left" w:pos="3915"/>
        </w:tabs>
        <w:spacing w:before="297"/>
        <w:ind w:left="3915" w:hanging="3915"/>
        <w:jc w:val="both"/>
        <w:rPr>
          <w:rFonts w:ascii="Tahoma" w:hAnsi="Tahoma" w:cs="Tahoma"/>
          <w:color w:val="000000"/>
          <w:sz w:val="29"/>
          <w:szCs w:val="29"/>
        </w:rPr>
      </w:pPr>
      <w:r w:rsidRPr="00292501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292501">
        <w:rPr>
          <w:rFonts w:ascii="Tahoma" w:hAnsi="Tahoma" w:cs="Tahoma"/>
        </w:rPr>
        <w:tab/>
      </w:r>
      <w:r w:rsidRPr="00292501">
        <w:rPr>
          <w:rFonts w:ascii="Tahoma" w:hAnsi="Tahoma" w:cs="Tahoma"/>
          <w:color w:val="000000"/>
          <w:sz w:val="22"/>
          <w:szCs w:val="22"/>
        </w:rPr>
        <w:t>Seis años</w:t>
      </w:r>
    </w:p>
    <w:p w14:paraId="49BD6785" w14:textId="77777777" w:rsidR="001C103C" w:rsidRPr="00292501" w:rsidRDefault="001C103C" w:rsidP="001C103C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 w:rsidRPr="00292501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D64CF31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</w:rPr>
      </w:pPr>
      <w:r w:rsidRPr="00292501">
        <w:rPr>
          <w:rFonts w:ascii="Tahoma" w:hAnsi="Tahoma" w:cs="Tahoma"/>
          <w:highlight w:val="yellow"/>
        </w:rPr>
        <w:br w:type="page"/>
      </w:r>
    </w:p>
    <w:p w14:paraId="6178C7BC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</w:rPr>
      </w:pPr>
    </w:p>
    <w:p w14:paraId="02394345" w14:textId="3F6D5C40" w:rsidR="001C103C" w:rsidRPr="00BE659B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BE659B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BE659B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BE659B">
        <w:rPr>
          <w:rFonts w:ascii="Tahoma" w:hAnsi="Tahoma" w:cs="Tahoma"/>
        </w:rPr>
        <w:tab/>
      </w:r>
      <w:r w:rsidRPr="00BE659B">
        <w:rPr>
          <w:rFonts w:ascii="Tahoma" w:hAnsi="Tahoma" w:cs="Tahoma"/>
          <w:color w:val="000000"/>
          <w:sz w:val="22"/>
          <w:szCs w:val="22"/>
        </w:rPr>
        <w:t>DC3746</w:t>
      </w:r>
    </w:p>
    <w:p w14:paraId="69D65B65" w14:textId="77777777" w:rsidR="001C103C" w:rsidRPr="00BE659B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30"/>
          <w:szCs w:val="30"/>
        </w:rPr>
      </w:pPr>
      <w:r w:rsidRPr="00BE659B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BE659B">
        <w:rPr>
          <w:rFonts w:ascii="Tahoma" w:hAnsi="Tahoma" w:cs="Tahoma"/>
        </w:rPr>
        <w:tab/>
      </w:r>
      <w:r w:rsidRPr="00BE659B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5F7D2DC6" w14:textId="77777777" w:rsidR="001C103C" w:rsidRPr="00BE659B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9"/>
          <w:szCs w:val="29"/>
        </w:rPr>
      </w:pPr>
      <w:r w:rsidRPr="00BE659B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BE659B">
        <w:rPr>
          <w:rFonts w:ascii="Tahoma" w:hAnsi="Tahoma" w:cs="Tahoma"/>
        </w:rPr>
        <w:tab/>
      </w:r>
      <w:r w:rsidRPr="00BE659B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6051EDFA" w14:textId="77777777" w:rsidR="001C103C" w:rsidRPr="00BE659B" w:rsidRDefault="001C103C" w:rsidP="001C103C">
      <w:pPr>
        <w:tabs>
          <w:tab w:val="left" w:pos="90"/>
          <w:tab w:val="left" w:pos="3909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BE659B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BE659B">
        <w:rPr>
          <w:rFonts w:ascii="Tahoma" w:hAnsi="Tahoma" w:cs="Tahoma"/>
        </w:rPr>
        <w:tab/>
      </w:r>
      <w:r w:rsidRPr="00BE659B">
        <w:rPr>
          <w:rFonts w:ascii="Tahoma" w:hAnsi="Tahoma" w:cs="Tahoma"/>
          <w:color w:val="000000"/>
          <w:sz w:val="22"/>
          <w:szCs w:val="22"/>
        </w:rPr>
        <w:t>BIOQUIMICA Y BIOLOGIA MOLECULAR</w:t>
      </w:r>
    </w:p>
    <w:p w14:paraId="422382FC" w14:textId="77777777" w:rsidR="001C103C" w:rsidRPr="00BE659B" w:rsidRDefault="001C103C" w:rsidP="001C103C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BE659B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BE659B">
        <w:rPr>
          <w:rFonts w:ascii="Tahoma" w:hAnsi="Tahoma" w:cs="Tahoma"/>
          <w:sz w:val="22"/>
          <w:szCs w:val="22"/>
        </w:rPr>
        <w:tab/>
      </w:r>
      <w:r w:rsidRPr="00BE659B">
        <w:rPr>
          <w:rFonts w:ascii="Tahoma" w:hAnsi="Tahoma" w:cs="Tahoma"/>
          <w:color w:val="000000"/>
          <w:sz w:val="22"/>
          <w:szCs w:val="22"/>
        </w:rPr>
        <w:t>Bioquímica y Biología Molecular</w:t>
      </w:r>
    </w:p>
    <w:p w14:paraId="6764DE5A" w14:textId="77777777" w:rsidR="001C103C" w:rsidRPr="00BE659B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BE659B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BE659B">
        <w:rPr>
          <w:rFonts w:ascii="Tahoma" w:hAnsi="Tahoma" w:cs="Tahoma"/>
        </w:rPr>
        <w:tab/>
      </w:r>
      <w:r w:rsidRPr="00BE659B">
        <w:rPr>
          <w:rFonts w:ascii="Tahoma" w:hAnsi="Tahoma" w:cs="Tahoma"/>
          <w:color w:val="000000"/>
          <w:sz w:val="22"/>
          <w:szCs w:val="22"/>
        </w:rPr>
        <w:t xml:space="preserve">Docencia e investigación en Bioquímica </w:t>
      </w:r>
    </w:p>
    <w:p w14:paraId="23B3169D" w14:textId="77777777" w:rsidR="001C103C" w:rsidRPr="00BE659B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BE659B">
        <w:rPr>
          <w:sz w:val="22"/>
          <w:szCs w:val="22"/>
        </w:rPr>
        <w:tab/>
      </w:r>
      <w:r w:rsidRPr="00BE659B">
        <w:rPr>
          <w:rFonts w:ascii="Tahoma" w:hAnsi="Tahoma" w:cs="Tahoma"/>
          <w:color w:val="000000"/>
          <w:sz w:val="22"/>
          <w:szCs w:val="22"/>
        </w:rPr>
        <w:t>cuantitativa y computacional.</w:t>
      </w:r>
    </w:p>
    <w:p w14:paraId="28773870" w14:textId="77777777" w:rsidR="001C103C" w:rsidRPr="00BE659B" w:rsidRDefault="001C103C" w:rsidP="001C103C">
      <w:pPr>
        <w:tabs>
          <w:tab w:val="left" w:pos="90"/>
          <w:tab w:val="left" w:pos="3918"/>
        </w:tabs>
        <w:spacing w:before="297"/>
        <w:jc w:val="both"/>
        <w:rPr>
          <w:rFonts w:ascii="Tahoma" w:hAnsi="Tahoma" w:cs="Tahoma"/>
          <w:color w:val="000000"/>
          <w:sz w:val="29"/>
          <w:szCs w:val="29"/>
        </w:rPr>
      </w:pPr>
      <w:r w:rsidRPr="00BE659B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BE659B">
        <w:rPr>
          <w:rFonts w:ascii="Tahoma" w:hAnsi="Tahoma" w:cs="Tahoma"/>
        </w:rPr>
        <w:tab/>
      </w:r>
      <w:r w:rsidRPr="00BE659B">
        <w:rPr>
          <w:rFonts w:ascii="Tahoma" w:hAnsi="Tahoma" w:cs="Tahoma"/>
          <w:color w:val="000000"/>
          <w:sz w:val="22"/>
          <w:szCs w:val="22"/>
        </w:rPr>
        <w:t>Seis años</w:t>
      </w:r>
    </w:p>
    <w:p w14:paraId="00BCEB65" w14:textId="77777777" w:rsidR="001C103C" w:rsidRPr="00BE659B" w:rsidRDefault="001C103C" w:rsidP="001C103C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 w:rsidRPr="00BE659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6A9F38D6" w14:textId="77777777" w:rsidR="001C103C" w:rsidRPr="004608FB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4608FB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4608FB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4608FB">
        <w:rPr>
          <w:rFonts w:ascii="Tahoma" w:hAnsi="Tahoma" w:cs="Tahoma"/>
        </w:rPr>
        <w:tab/>
      </w:r>
      <w:r w:rsidRPr="004608FB">
        <w:rPr>
          <w:rFonts w:ascii="Tahoma" w:hAnsi="Tahoma" w:cs="Tahoma"/>
          <w:color w:val="000000"/>
          <w:sz w:val="22"/>
          <w:szCs w:val="22"/>
        </w:rPr>
        <w:t>DC3747</w:t>
      </w:r>
    </w:p>
    <w:p w14:paraId="79545DF4" w14:textId="77777777" w:rsidR="001C103C" w:rsidRPr="004608FB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30"/>
          <w:szCs w:val="30"/>
        </w:rPr>
      </w:pPr>
      <w:r w:rsidRPr="004608FB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4608FB">
        <w:rPr>
          <w:rFonts w:ascii="Tahoma" w:hAnsi="Tahoma" w:cs="Tahoma"/>
        </w:rPr>
        <w:tab/>
      </w:r>
      <w:r w:rsidRPr="004608FB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34A55ABE" w14:textId="77777777" w:rsidR="001C103C" w:rsidRPr="004608FB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9"/>
          <w:szCs w:val="29"/>
        </w:rPr>
      </w:pPr>
      <w:r w:rsidRPr="004608FB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4608FB">
        <w:rPr>
          <w:rFonts w:ascii="Tahoma" w:hAnsi="Tahoma" w:cs="Tahoma"/>
        </w:rPr>
        <w:tab/>
      </w:r>
      <w:r w:rsidRPr="004608FB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469703AA" w14:textId="77777777" w:rsidR="001C103C" w:rsidRPr="004608FB" w:rsidRDefault="001C103C" w:rsidP="001C103C">
      <w:pPr>
        <w:tabs>
          <w:tab w:val="left" w:pos="90"/>
          <w:tab w:val="left" w:pos="3909"/>
        </w:tabs>
        <w:spacing w:before="295"/>
        <w:ind w:left="3909" w:hanging="3909"/>
        <w:rPr>
          <w:rFonts w:ascii="Tahoma" w:hAnsi="Tahoma" w:cs="Tahoma"/>
          <w:color w:val="000000"/>
          <w:sz w:val="22"/>
          <w:szCs w:val="22"/>
        </w:rPr>
      </w:pPr>
      <w:r w:rsidRPr="004608FB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4608FB">
        <w:rPr>
          <w:rFonts w:ascii="Tahoma" w:hAnsi="Tahoma" w:cs="Tahoma"/>
        </w:rPr>
        <w:tab/>
      </w:r>
      <w:r w:rsidRPr="004608FB">
        <w:rPr>
          <w:rFonts w:ascii="Tahoma" w:hAnsi="Tahoma" w:cs="Tahoma"/>
          <w:color w:val="000000"/>
          <w:sz w:val="22"/>
          <w:szCs w:val="22"/>
        </w:rPr>
        <w:t>CIENCIA DE MATERIALES, OPTICA Y TECNOLOGIA ELECTRONICA</w:t>
      </w:r>
    </w:p>
    <w:p w14:paraId="2A746607" w14:textId="77777777" w:rsidR="001C103C" w:rsidRPr="004608FB" w:rsidRDefault="001C103C" w:rsidP="001C103C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4608FB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4608FB">
        <w:rPr>
          <w:rFonts w:ascii="Tahoma" w:hAnsi="Tahoma" w:cs="Tahoma"/>
          <w:sz w:val="22"/>
          <w:szCs w:val="22"/>
        </w:rPr>
        <w:tab/>
      </w:r>
      <w:r w:rsidRPr="004608FB">
        <w:rPr>
          <w:rFonts w:ascii="Tahoma" w:hAnsi="Tahoma" w:cs="Tahoma"/>
          <w:color w:val="000000"/>
          <w:sz w:val="22"/>
          <w:szCs w:val="22"/>
        </w:rPr>
        <w:t>Tecnología Electrónica</w:t>
      </w:r>
    </w:p>
    <w:p w14:paraId="4E7AE924" w14:textId="77777777" w:rsidR="001C103C" w:rsidRPr="004608FB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4608FB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4608FB">
        <w:rPr>
          <w:rFonts w:ascii="Tahoma" w:hAnsi="Tahoma" w:cs="Tahoma"/>
        </w:rPr>
        <w:tab/>
      </w:r>
      <w:r w:rsidRPr="004608FB">
        <w:rPr>
          <w:rFonts w:ascii="Tahoma" w:hAnsi="Tahoma" w:cs="Tahoma"/>
          <w:color w:val="000000"/>
          <w:sz w:val="22"/>
          <w:szCs w:val="22"/>
        </w:rPr>
        <w:t xml:space="preserve">Docencia e investigación en Tecnología </w:t>
      </w:r>
    </w:p>
    <w:p w14:paraId="5C4EF8AC" w14:textId="77777777" w:rsidR="001C103C" w:rsidRPr="004608FB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4608FB">
        <w:rPr>
          <w:sz w:val="22"/>
          <w:szCs w:val="22"/>
        </w:rPr>
        <w:tab/>
      </w:r>
      <w:r w:rsidRPr="004608FB">
        <w:rPr>
          <w:rFonts w:ascii="Tahoma" w:hAnsi="Tahoma" w:cs="Tahoma"/>
          <w:color w:val="000000"/>
          <w:sz w:val="22"/>
          <w:szCs w:val="22"/>
        </w:rPr>
        <w:t>Electrónica. Electrónica de alta frecuencia.</w:t>
      </w:r>
    </w:p>
    <w:p w14:paraId="5CA6BC38" w14:textId="77777777" w:rsidR="001C103C" w:rsidRPr="004608FB" w:rsidRDefault="001C103C" w:rsidP="001C103C">
      <w:pPr>
        <w:tabs>
          <w:tab w:val="left" w:pos="90"/>
          <w:tab w:val="left" w:pos="3915"/>
        </w:tabs>
        <w:spacing w:before="262"/>
        <w:rPr>
          <w:rFonts w:ascii="Tahoma" w:hAnsi="Tahoma" w:cs="Tahoma"/>
          <w:color w:val="000000"/>
          <w:sz w:val="29"/>
          <w:szCs w:val="29"/>
        </w:rPr>
      </w:pPr>
      <w:r w:rsidRPr="004608FB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4608FB">
        <w:rPr>
          <w:rFonts w:ascii="Tahoma" w:hAnsi="Tahoma" w:cs="Tahoma"/>
        </w:rPr>
        <w:tab/>
      </w:r>
      <w:r w:rsidRPr="004608FB">
        <w:rPr>
          <w:rFonts w:ascii="Tahoma" w:hAnsi="Tahoma" w:cs="Tahoma"/>
          <w:color w:val="000000"/>
          <w:sz w:val="22"/>
          <w:szCs w:val="22"/>
        </w:rPr>
        <w:t>Seis años</w:t>
      </w:r>
    </w:p>
    <w:p w14:paraId="038F931A" w14:textId="77777777" w:rsidR="001C103C" w:rsidRPr="00292501" w:rsidRDefault="001C103C" w:rsidP="001C103C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 w:rsidRPr="004608F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360B0F5B" w14:textId="77777777" w:rsidR="001C103C" w:rsidRPr="00292501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6158F7C3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</w:rPr>
      </w:pPr>
    </w:p>
    <w:p w14:paraId="2D25EEA6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</w:rPr>
      </w:pPr>
    </w:p>
    <w:p w14:paraId="234124FB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</w:rPr>
      </w:pPr>
    </w:p>
    <w:p w14:paraId="15348063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</w:rPr>
      </w:pPr>
    </w:p>
    <w:p w14:paraId="1A2E0938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</w:rPr>
      </w:pPr>
    </w:p>
    <w:p w14:paraId="7324661C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566E25EC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5AB1C259" w14:textId="77777777" w:rsidR="001C103C" w:rsidRPr="005B28FF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5B28FF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5B28FF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5B28FF">
        <w:rPr>
          <w:rFonts w:ascii="Tahoma" w:hAnsi="Tahoma" w:cs="Tahoma"/>
          <w:sz w:val="22"/>
          <w:szCs w:val="22"/>
        </w:rPr>
        <w:tab/>
      </w:r>
      <w:r w:rsidRPr="005B28FF">
        <w:rPr>
          <w:rFonts w:ascii="Tahoma" w:hAnsi="Tahoma" w:cs="Tahoma"/>
          <w:color w:val="000000"/>
          <w:sz w:val="22"/>
          <w:szCs w:val="22"/>
        </w:rPr>
        <w:t>DC3748</w:t>
      </w:r>
    </w:p>
    <w:p w14:paraId="7079B495" w14:textId="77777777" w:rsidR="001C103C" w:rsidRPr="005B28FF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5B28FF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5B28FF">
        <w:rPr>
          <w:rFonts w:ascii="Tahoma" w:hAnsi="Tahoma" w:cs="Tahoma"/>
          <w:sz w:val="22"/>
          <w:szCs w:val="22"/>
        </w:rPr>
        <w:tab/>
      </w:r>
      <w:r w:rsidRPr="005B28FF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0811B9AF" w14:textId="77777777" w:rsidR="001C103C" w:rsidRPr="005B28FF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5B28FF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5B28FF">
        <w:rPr>
          <w:rFonts w:ascii="Tahoma" w:hAnsi="Tahoma" w:cs="Tahoma"/>
          <w:sz w:val="22"/>
          <w:szCs w:val="22"/>
        </w:rPr>
        <w:tab/>
      </w:r>
      <w:r w:rsidRPr="005B28FF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2B0D244D" w14:textId="77777777" w:rsidR="001C103C" w:rsidRPr="005B28FF" w:rsidRDefault="001C103C" w:rsidP="001C103C">
      <w:pPr>
        <w:tabs>
          <w:tab w:val="left" w:pos="90"/>
          <w:tab w:val="left" w:pos="3909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5B28FF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5B28FF">
        <w:rPr>
          <w:rFonts w:ascii="Tahoma" w:hAnsi="Tahoma" w:cs="Tahoma"/>
          <w:sz w:val="22"/>
          <w:szCs w:val="22"/>
        </w:rPr>
        <w:tab/>
      </w:r>
      <w:r w:rsidRPr="005B28FF">
        <w:rPr>
          <w:rFonts w:ascii="Tahoma" w:hAnsi="Tahoma" w:cs="Tahoma"/>
          <w:color w:val="000000"/>
          <w:sz w:val="22"/>
          <w:szCs w:val="22"/>
        </w:rPr>
        <w:t>CIENCIAS SOCIALES Y HUMANAS</w:t>
      </w:r>
    </w:p>
    <w:p w14:paraId="32365A84" w14:textId="77777777" w:rsidR="001C103C" w:rsidRPr="005B28FF" w:rsidRDefault="001C103C" w:rsidP="001C103C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5B28FF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5B28FF">
        <w:rPr>
          <w:rFonts w:ascii="Tahoma" w:hAnsi="Tahoma" w:cs="Tahoma"/>
          <w:sz w:val="22"/>
          <w:szCs w:val="22"/>
        </w:rPr>
        <w:tab/>
      </w:r>
      <w:r w:rsidRPr="005B28FF">
        <w:rPr>
          <w:rFonts w:ascii="Tahoma" w:hAnsi="Tahoma" w:cs="Tahoma"/>
          <w:color w:val="000000"/>
          <w:sz w:val="22"/>
          <w:szCs w:val="22"/>
        </w:rPr>
        <w:t>Comunicación Audiovisual y Publicidad</w:t>
      </w:r>
    </w:p>
    <w:p w14:paraId="6A3B4ACC" w14:textId="77777777" w:rsidR="001C103C" w:rsidRPr="005B28FF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5B28FF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5B28FF">
        <w:rPr>
          <w:rFonts w:ascii="Tahoma" w:hAnsi="Tahoma" w:cs="Tahoma"/>
          <w:sz w:val="22"/>
          <w:szCs w:val="22"/>
        </w:rPr>
        <w:tab/>
      </w:r>
      <w:r w:rsidRPr="005B28FF">
        <w:rPr>
          <w:rFonts w:ascii="Tahoma" w:hAnsi="Tahoma" w:cs="Tahoma"/>
          <w:color w:val="000000"/>
          <w:sz w:val="22"/>
          <w:szCs w:val="22"/>
        </w:rPr>
        <w:t xml:space="preserve">Docencia e investigación en Comunicación </w:t>
      </w:r>
    </w:p>
    <w:p w14:paraId="7FB173EF" w14:textId="77777777" w:rsidR="001C103C" w:rsidRPr="005B28FF" w:rsidRDefault="001C103C" w:rsidP="001C103C">
      <w:pPr>
        <w:tabs>
          <w:tab w:val="left" w:pos="3918"/>
        </w:tabs>
        <w:ind w:left="3918"/>
        <w:rPr>
          <w:rFonts w:ascii="Tahoma" w:hAnsi="Tahoma" w:cs="Tahoma"/>
          <w:color w:val="000000"/>
          <w:sz w:val="22"/>
          <w:szCs w:val="22"/>
        </w:rPr>
      </w:pPr>
      <w:r w:rsidRPr="005B28FF">
        <w:rPr>
          <w:rFonts w:ascii="Tahoma" w:hAnsi="Tahoma" w:cs="Tahoma"/>
          <w:color w:val="000000"/>
          <w:sz w:val="22"/>
          <w:szCs w:val="22"/>
        </w:rPr>
        <w:t xml:space="preserve">Audiovisual y Publicidad. Publicidad audiovisual y </w:t>
      </w:r>
      <w:proofErr w:type="spellStart"/>
      <w:r w:rsidRPr="005B28FF">
        <w:rPr>
          <w:rFonts w:ascii="Tahoma" w:hAnsi="Tahoma" w:cs="Tahoma"/>
          <w:color w:val="000000"/>
          <w:sz w:val="22"/>
          <w:szCs w:val="22"/>
        </w:rPr>
        <w:t>guión</w:t>
      </w:r>
      <w:proofErr w:type="spellEnd"/>
      <w:r w:rsidRPr="005B28FF">
        <w:rPr>
          <w:rFonts w:ascii="Tahoma" w:hAnsi="Tahoma" w:cs="Tahoma"/>
          <w:color w:val="000000"/>
          <w:sz w:val="22"/>
          <w:szCs w:val="22"/>
        </w:rPr>
        <w:t xml:space="preserve"> técnico.</w:t>
      </w:r>
    </w:p>
    <w:p w14:paraId="55B99361" w14:textId="77777777" w:rsidR="001C103C" w:rsidRPr="005B28FF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5B28FF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5B28FF">
        <w:rPr>
          <w:rFonts w:ascii="Tahoma" w:hAnsi="Tahoma" w:cs="Tahoma"/>
          <w:sz w:val="22"/>
          <w:szCs w:val="22"/>
        </w:rPr>
        <w:tab/>
      </w:r>
      <w:r w:rsidRPr="005B28FF">
        <w:rPr>
          <w:rFonts w:ascii="Tahoma" w:hAnsi="Tahoma" w:cs="Tahoma"/>
          <w:color w:val="000000"/>
          <w:sz w:val="22"/>
          <w:szCs w:val="22"/>
        </w:rPr>
        <w:t>Seis años</w:t>
      </w:r>
    </w:p>
    <w:p w14:paraId="4B57DE4F" w14:textId="77777777" w:rsidR="001C103C" w:rsidRPr="00BE659B" w:rsidRDefault="001C103C" w:rsidP="001C103C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 w:rsidRPr="00BE659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04F85006" w14:textId="77777777" w:rsidR="001C103C" w:rsidRPr="009E6501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9E6501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9E6501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9E6501">
        <w:rPr>
          <w:rFonts w:ascii="Tahoma" w:hAnsi="Tahoma" w:cs="Tahoma"/>
          <w:sz w:val="22"/>
          <w:szCs w:val="22"/>
        </w:rPr>
        <w:tab/>
      </w:r>
      <w:r w:rsidRPr="009E6501">
        <w:rPr>
          <w:rFonts w:ascii="Tahoma" w:hAnsi="Tahoma" w:cs="Tahoma"/>
          <w:color w:val="000000"/>
          <w:sz w:val="22"/>
          <w:szCs w:val="22"/>
        </w:rPr>
        <w:t>DC3749</w:t>
      </w:r>
    </w:p>
    <w:p w14:paraId="4522A90E" w14:textId="77777777" w:rsidR="001C103C" w:rsidRPr="009E6501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9E6501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9E6501">
        <w:rPr>
          <w:rFonts w:ascii="Tahoma" w:hAnsi="Tahoma" w:cs="Tahoma"/>
          <w:sz w:val="22"/>
          <w:szCs w:val="22"/>
        </w:rPr>
        <w:tab/>
      </w:r>
      <w:r w:rsidRPr="009E6501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5DBC64BC" w14:textId="77777777" w:rsidR="001C103C" w:rsidRPr="009E6501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9E6501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9E6501">
        <w:rPr>
          <w:rFonts w:ascii="Tahoma" w:hAnsi="Tahoma" w:cs="Tahoma"/>
          <w:sz w:val="22"/>
          <w:szCs w:val="22"/>
        </w:rPr>
        <w:tab/>
      </w:r>
      <w:r w:rsidRPr="009E6501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1F717AA8" w14:textId="77777777" w:rsidR="001C103C" w:rsidRPr="009E6501" w:rsidRDefault="001C103C" w:rsidP="001C103C">
      <w:pPr>
        <w:tabs>
          <w:tab w:val="left" w:pos="90"/>
          <w:tab w:val="left" w:pos="3909"/>
        </w:tabs>
        <w:spacing w:before="295"/>
        <w:ind w:left="3909" w:hanging="3909"/>
        <w:rPr>
          <w:rFonts w:ascii="Tahoma" w:hAnsi="Tahoma" w:cs="Tahoma"/>
          <w:color w:val="000000"/>
          <w:sz w:val="22"/>
          <w:szCs w:val="22"/>
        </w:rPr>
      </w:pPr>
      <w:r w:rsidRPr="009E6501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9E6501">
        <w:rPr>
          <w:rFonts w:ascii="Tahoma" w:hAnsi="Tahoma" w:cs="Tahoma"/>
          <w:sz w:val="22"/>
          <w:szCs w:val="22"/>
        </w:rPr>
        <w:tab/>
      </w:r>
      <w:r w:rsidRPr="009E6501">
        <w:rPr>
          <w:rFonts w:ascii="Tahoma" w:hAnsi="Tahoma" w:cs="Tahoma"/>
          <w:color w:val="000000"/>
          <w:sz w:val="22"/>
          <w:szCs w:val="22"/>
        </w:rPr>
        <w:t>CIENCIAS SOCIALES Y HUMANAS</w:t>
      </w:r>
    </w:p>
    <w:p w14:paraId="5F7B4A42" w14:textId="77777777" w:rsidR="001C103C" w:rsidRPr="009E6501" w:rsidRDefault="001C103C" w:rsidP="001C103C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9E6501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9E6501">
        <w:rPr>
          <w:rFonts w:ascii="Tahoma" w:hAnsi="Tahoma" w:cs="Tahoma"/>
          <w:sz w:val="22"/>
          <w:szCs w:val="22"/>
        </w:rPr>
        <w:tab/>
      </w:r>
      <w:r w:rsidRPr="009E6501">
        <w:rPr>
          <w:rFonts w:ascii="Tahoma" w:hAnsi="Tahoma" w:cs="Tahoma"/>
          <w:color w:val="000000"/>
          <w:sz w:val="22"/>
          <w:szCs w:val="22"/>
        </w:rPr>
        <w:t>Literatura Española</w:t>
      </w:r>
    </w:p>
    <w:p w14:paraId="17DCADE8" w14:textId="77777777" w:rsidR="001C103C" w:rsidRPr="009E6501" w:rsidRDefault="001C103C" w:rsidP="001C103C">
      <w:pPr>
        <w:tabs>
          <w:tab w:val="left" w:pos="90"/>
          <w:tab w:val="left" w:pos="3918"/>
        </w:tabs>
        <w:spacing w:before="297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9E6501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9E6501">
        <w:rPr>
          <w:rFonts w:ascii="Tahoma" w:hAnsi="Tahoma" w:cs="Tahoma"/>
          <w:sz w:val="22"/>
          <w:szCs w:val="22"/>
        </w:rPr>
        <w:tab/>
      </w:r>
      <w:r w:rsidRPr="009E6501">
        <w:rPr>
          <w:rFonts w:ascii="Tahoma" w:hAnsi="Tahoma" w:cs="Tahoma"/>
          <w:sz w:val="22"/>
          <w:szCs w:val="22"/>
        </w:rPr>
        <w:tab/>
      </w:r>
      <w:r w:rsidRPr="009E6501">
        <w:rPr>
          <w:rFonts w:ascii="Tahoma" w:hAnsi="Tahoma" w:cs="Tahoma"/>
          <w:color w:val="000000"/>
          <w:sz w:val="22"/>
          <w:szCs w:val="22"/>
        </w:rPr>
        <w:t xml:space="preserve">Docencia e investigación en Literatura Española. </w:t>
      </w:r>
      <w:proofErr w:type="spellStart"/>
      <w:r w:rsidRPr="009E6501">
        <w:rPr>
          <w:rFonts w:ascii="Tahoma" w:hAnsi="Tahoma" w:cs="Tahoma"/>
          <w:color w:val="000000"/>
          <w:sz w:val="22"/>
          <w:szCs w:val="22"/>
        </w:rPr>
        <w:t>Guión</w:t>
      </w:r>
      <w:proofErr w:type="spellEnd"/>
      <w:r w:rsidRPr="009E6501">
        <w:rPr>
          <w:rFonts w:ascii="Tahoma" w:hAnsi="Tahoma" w:cs="Tahoma"/>
          <w:color w:val="000000"/>
          <w:sz w:val="22"/>
          <w:szCs w:val="22"/>
        </w:rPr>
        <w:t xml:space="preserve"> literario.</w:t>
      </w:r>
    </w:p>
    <w:p w14:paraId="08084E4A" w14:textId="77777777" w:rsidR="001C103C" w:rsidRPr="009E6501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9E6501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9E6501">
        <w:rPr>
          <w:rFonts w:ascii="Tahoma" w:hAnsi="Tahoma" w:cs="Tahoma"/>
          <w:sz w:val="22"/>
          <w:szCs w:val="22"/>
        </w:rPr>
        <w:tab/>
      </w:r>
      <w:r w:rsidRPr="009E6501">
        <w:rPr>
          <w:rFonts w:ascii="Tahoma" w:hAnsi="Tahoma" w:cs="Tahoma"/>
          <w:color w:val="000000"/>
          <w:sz w:val="22"/>
          <w:szCs w:val="22"/>
        </w:rPr>
        <w:t>Seis años</w:t>
      </w:r>
    </w:p>
    <w:p w14:paraId="41B0186B" w14:textId="77777777" w:rsidR="001C103C" w:rsidRPr="00292501" w:rsidRDefault="001C103C" w:rsidP="001C103C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 w:rsidRPr="004608F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BA588CE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</w:rPr>
      </w:pPr>
    </w:p>
    <w:p w14:paraId="387E08B3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562087E7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390A90B2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655DC618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598560DB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6CE19F1A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3BB93C18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26A197B7" w14:textId="719351E2" w:rsidR="001C103C" w:rsidRPr="00BF0538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BF0538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BF0538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BF0538">
        <w:rPr>
          <w:rFonts w:ascii="Tahoma" w:hAnsi="Tahoma" w:cs="Tahoma"/>
          <w:sz w:val="22"/>
          <w:szCs w:val="22"/>
        </w:rPr>
        <w:tab/>
      </w:r>
      <w:r w:rsidRPr="00BF0538">
        <w:rPr>
          <w:rFonts w:ascii="Tahoma" w:hAnsi="Tahoma" w:cs="Tahoma"/>
          <w:color w:val="000000"/>
          <w:sz w:val="22"/>
          <w:szCs w:val="22"/>
        </w:rPr>
        <w:t>DC3750</w:t>
      </w:r>
    </w:p>
    <w:p w14:paraId="20461748" w14:textId="77777777" w:rsidR="001C103C" w:rsidRPr="00BF0538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BF0538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BF0538">
        <w:rPr>
          <w:rFonts w:ascii="Tahoma" w:hAnsi="Tahoma" w:cs="Tahoma"/>
          <w:sz w:val="22"/>
          <w:szCs w:val="22"/>
        </w:rPr>
        <w:tab/>
      </w:r>
      <w:r w:rsidRPr="00BF0538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3BF7E9CB" w14:textId="77777777" w:rsidR="001C103C" w:rsidRPr="00BF0538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BF0538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BF0538">
        <w:rPr>
          <w:rFonts w:ascii="Tahoma" w:hAnsi="Tahoma" w:cs="Tahoma"/>
          <w:sz w:val="22"/>
          <w:szCs w:val="22"/>
        </w:rPr>
        <w:tab/>
      </w:r>
      <w:r w:rsidRPr="00BF0538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30D0D2E9" w14:textId="77777777" w:rsidR="001C103C" w:rsidRPr="00BF0538" w:rsidRDefault="001C103C" w:rsidP="001C103C">
      <w:pPr>
        <w:tabs>
          <w:tab w:val="left" w:pos="90"/>
          <w:tab w:val="left" w:pos="3909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BF0538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BF0538">
        <w:rPr>
          <w:rFonts w:ascii="Tahoma" w:hAnsi="Tahoma" w:cs="Tahoma"/>
          <w:sz w:val="22"/>
          <w:szCs w:val="22"/>
        </w:rPr>
        <w:tab/>
      </w:r>
      <w:r w:rsidRPr="00BF0538">
        <w:rPr>
          <w:rFonts w:ascii="Tahoma" w:hAnsi="Tahoma" w:cs="Tahoma"/>
          <w:color w:val="000000"/>
          <w:sz w:val="22"/>
          <w:szCs w:val="22"/>
        </w:rPr>
        <w:t>CIENCIAS SOCIALES Y HUMANAS</w:t>
      </w:r>
    </w:p>
    <w:p w14:paraId="5637F708" w14:textId="77777777" w:rsidR="001C103C" w:rsidRPr="00BF0538" w:rsidRDefault="001C103C" w:rsidP="001C103C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BF0538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BF0538">
        <w:rPr>
          <w:rFonts w:ascii="Tahoma" w:hAnsi="Tahoma" w:cs="Tahoma"/>
          <w:sz w:val="22"/>
          <w:szCs w:val="22"/>
        </w:rPr>
        <w:tab/>
      </w:r>
      <w:r w:rsidRPr="00BF0538">
        <w:rPr>
          <w:rFonts w:ascii="Tahoma" w:hAnsi="Tahoma" w:cs="Tahoma"/>
          <w:color w:val="000000"/>
          <w:sz w:val="22"/>
          <w:szCs w:val="22"/>
        </w:rPr>
        <w:t>Periodismo</w:t>
      </w:r>
    </w:p>
    <w:p w14:paraId="3C0CC533" w14:textId="77777777" w:rsidR="001C103C" w:rsidRPr="00BF0538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BF0538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BF0538">
        <w:rPr>
          <w:rFonts w:ascii="Tahoma" w:hAnsi="Tahoma" w:cs="Tahoma"/>
          <w:sz w:val="22"/>
          <w:szCs w:val="22"/>
        </w:rPr>
        <w:tab/>
      </w:r>
      <w:r w:rsidRPr="00BF0538">
        <w:rPr>
          <w:rFonts w:ascii="Tahoma" w:hAnsi="Tahoma" w:cs="Tahoma"/>
          <w:color w:val="000000"/>
          <w:sz w:val="22"/>
          <w:szCs w:val="22"/>
        </w:rPr>
        <w:t xml:space="preserve">Docencia e investigación en Periodismo. </w:t>
      </w:r>
    </w:p>
    <w:p w14:paraId="50F60074" w14:textId="77777777" w:rsidR="001C103C" w:rsidRPr="00BF0538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BF0538">
        <w:rPr>
          <w:sz w:val="22"/>
          <w:szCs w:val="22"/>
        </w:rPr>
        <w:tab/>
      </w:r>
      <w:r w:rsidRPr="00BF0538">
        <w:rPr>
          <w:rFonts w:ascii="Tahoma" w:hAnsi="Tahoma" w:cs="Tahoma"/>
          <w:color w:val="000000"/>
          <w:sz w:val="22"/>
          <w:szCs w:val="22"/>
        </w:rPr>
        <w:t>Redacción periodística.</w:t>
      </w:r>
    </w:p>
    <w:p w14:paraId="087C548F" w14:textId="77777777" w:rsidR="001C103C" w:rsidRPr="00BF0538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BF0538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BF0538">
        <w:rPr>
          <w:rFonts w:ascii="Tahoma" w:hAnsi="Tahoma" w:cs="Tahoma"/>
          <w:sz w:val="22"/>
          <w:szCs w:val="22"/>
        </w:rPr>
        <w:tab/>
      </w:r>
      <w:r w:rsidRPr="00BF0538">
        <w:rPr>
          <w:rFonts w:ascii="Tahoma" w:hAnsi="Tahoma" w:cs="Tahoma"/>
          <w:color w:val="000000"/>
          <w:sz w:val="22"/>
          <w:szCs w:val="22"/>
        </w:rPr>
        <w:t>Seis años</w:t>
      </w:r>
    </w:p>
    <w:p w14:paraId="24C4B370" w14:textId="77777777" w:rsidR="001C103C" w:rsidRPr="00BE659B" w:rsidRDefault="001C103C" w:rsidP="001C103C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 w:rsidRPr="00BE659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2924A016" w14:textId="77777777" w:rsidR="001C103C" w:rsidRPr="00B31ABB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B31ABB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B31ABB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B31ABB">
        <w:rPr>
          <w:rFonts w:ascii="Tahoma" w:hAnsi="Tahoma" w:cs="Tahoma"/>
          <w:sz w:val="22"/>
          <w:szCs w:val="22"/>
        </w:rPr>
        <w:tab/>
      </w:r>
      <w:r w:rsidRPr="00B31ABB">
        <w:rPr>
          <w:rFonts w:ascii="Tahoma" w:hAnsi="Tahoma" w:cs="Tahoma"/>
          <w:color w:val="000000"/>
          <w:sz w:val="22"/>
          <w:szCs w:val="22"/>
        </w:rPr>
        <w:t>DC3751</w:t>
      </w:r>
    </w:p>
    <w:p w14:paraId="7D1E4202" w14:textId="77777777" w:rsidR="001C103C" w:rsidRPr="00B31ABB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B31ABB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B31ABB">
        <w:rPr>
          <w:rFonts w:ascii="Tahoma" w:hAnsi="Tahoma" w:cs="Tahoma"/>
          <w:sz w:val="22"/>
          <w:szCs w:val="22"/>
        </w:rPr>
        <w:tab/>
      </w:r>
      <w:r w:rsidRPr="00B31ABB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0CD734A6" w14:textId="77777777" w:rsidR="001C103C" w:rsidRPr="00B31ABB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B31ABB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B31ABB">
        <w:rPr>
          <w:rFonts w:ascii="Tahoma" w:hAnsi="Tahoma" w:cs="Tahoma"/>
          <w:sz w:val="22"/>
          <w:szCs w:val="22"/>
        </w:rPr>
        <w:tab/>
      </w:r>
      <w:r w:rsidRPr="00B31ABB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370B89C4" w14:textId="77777777" w:rsidR="001C103C" w:rsidRPr="00B31ABB" w:rsidRDefault="001C103C" w:rsidP="001C103C">
      <w:pPr>
        <w:tabs>
          <w:tab w:val="left" w:pos="90"/>
          <w:tab w:val="left" w:pos="3909"/>
        </w:tabs>
        <w:spacing w:before="295"/>
        <w:ind w:left="3909" w:hanging="3909"/>
        <w:rPr>
          <w:rFonts w:ascii="Tahoma" w:hAnsi="Tahoma" w:cs="Tahoma"/>
          <w:color w:val="000000"/>
          <w:sz w:val="22"/>
          <w:szCs w:val="22"/>
        </w:rPr>
      </w:pPr>
      <w:r w:rsidRPr="00B31ABB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B31ABB">
        <w:rPr>
          <w:rFonts w:ascii="Tahoma" w:hAnsi="Tahoma" w:cs="Tahoma"/>
          <w:sz w:val="22"/>
          <w:szCs w:val="22"/>
        </w:rPr>
        <w:tab/>
      </w:r>
      <w:r w:rsidRPr="00B31ABB">
        <w:rPr>
          <w:rFonts w:ascii="Tahoma" w:hAnsi="Tahoma" w:cs="Tahoma"/>
          <w:color w:val="000000"/>
          <w:sz w:val="22"/>
          <w:szCs w:val="22"/>
        </w:rPr>
        <w:t xml:space="preserve">ECONOMIA AGROAMBIENTAL, INGENIERIA CARTOGRAFICA Y EXPRESION GRAFICA EN </w:t>
      </w:r>
      <w:r>
        <w:rPr>
          <w:rFonts w:ascii="Tahoma" w:hAnsi="Tahoma" w:cs="Tahoma"/>
          <w:color w:val="000000"/>
          <w:sz w:val="22"/>
          <w:szCs w:val="22"/>
        </w:rPr>
        <w:t>LA</w:t>
      </w:r>
      <w:r w:rsidRPr="00B31ABB">
        <w:rPr>
          <w:rFonts w:ascii="Tahoma" w:hAnsi="Tahoma" w:cs="Tahoma"/>
          <w:color w:val="000000"/>
          <w:sz w:val="22"/>
          <w:szCs w:val="22"/>
        </w:rPr>
        <w:t xml:space="preserve"> INGENIERIA</w:t>
      </w:r>
    </w:p>
    <w:p w14:paraId="50B0E64A" w14:textId="77777777" w:rsidR="001C103C" w:rsidRPr="00B31ABB" w:rsidRDefault="001C103C" w:rsidP="001C103C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B31ABB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B31ABB">
        <w:rPr>
          <w:rFonts w:ascii="Tahoma" w:hAnsi="Tahoma" w:cs="Tahoma"/>
          <w:sz w:val="22"/>
          <w:szCs w:val="22"/>
        </w:rPr>
        <w:tab/>
      </w:r>
      <w:r w:rsidRPr="00B31ABB">
        <w:rPr>
          <w:rFonts w:ascii="Tahoma" w:hAnsi="Tahoma" w:cs="Tahoma"/>
          <w:color w:val="000000"/>
          <w:sz w:val="22"/>
          <w:szCs w:val="22"/>
        </w:rPr>
        <w:t>Economía, Sociología y Política Agraria</w:t>
      </w:r>
    </w:p>
    <w:p w14:paraId="2D7F86AA" w14:textId="77777777" w:rsidR="001C103C" w:rsidRPr="00B31ABB" w:rsidRDefault="001C103C" w:rsidP="001C103C">
      <w:pPr>
        <w:tabs>
          <w:tab w:val="left" w:pos="90"/>
          <w:tab w:val="left" w:pos="3918"/>
        </w:tabs>
        <w:spacing w:before="297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B31ABB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B31ABB">
        <w:rPr>
          <w:rFonts w:ascii="Tahoma" w:hAnsi="Tahoma" w:cs="Tahoma"/>
          <w:sz w:val="22"/>
          <w:szCs w:val="22"/>
        </w:rPr>
        <w:tab/>
      </w:r>
      <w:r w:rsidRPr="00B31ABB">
        <w:rPr>
          <w:rFonts w:ascii="Tahoma" w:hAnsi="Tahoma" w:cs="Tahoma"/>
          <w:sz w:val="22"/>
          <w:szCs w:val="22"/>
        </w:rPr>
        <w:tab/>
      </w:r>
      <w:r w:rsidRPr="00B31ABB">
        <w:rPr>
          <w:rFonts w:ascii="Tahoma" w:hAnsi="Tahoma" w:cs="Tahoma"/>
          <w:color w:val="000000"/>
          <w:sz w:val="22"/>
          <w:szCs w:val="22"/>
        </w:rPr>
        <w:t>Docencia en Economía y Política Agroalimentaria y Agroambiental. Investigación en Economía y Política aplicada al sector vitivinícola</w:t>
      </w:r>
    </w:p>
    <w:p w14:paraId="105E032C" w14:textId="77777777" w:rsidR="001C103C" w:rsidRPr="00B31ABB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B31ABB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B31ABB">
        <w:rPr>
          <w:rFonts w:ascii="Tahoma" w:hAnsi="Tahoma" w:cs="Tahoma"/>
          <w:sz w:val="22"/>
          <w:szCs w:val="22"/>
        </w:rPr>
        <w:tab/>
      </w:r>
      <w:r w:rsidRPr="00B31ABB">
        <w:rPr>
          <w:rFonts w:ascii="Tahoma" w:hAnsi="Tahoma" w:cs="Tahoma"/>
          <w:color w:val="000000"/>
          <w:sz w:val="22"/>
          <w:szCs w:val="22"/>
        </w:rPr>
        <w:t>Seis años</w:t>
      </w:r>
    </w:p>
    <w:p w14:paraId="01AC798B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4608F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50BF72B5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5BA05FD9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3289ED5C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7063C0FB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3DEF3FDD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1E71E3AB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4A454B50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237DD8F" w14:textId="4C433B43" w:rsidR="001C103C" w:rsidRPr="00F16592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F16592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F16592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F16592">
        <w:rPr>
          <w:rFonts w:ascii="Tahoma" w:hAnsi="Tahoma" w:cs="Tahoma"/>
          <w:sz w:val="22"/>
          <w:szCs w:val="22"/>
        </w:rPr>
        <w:tab/>
      </w:r>
      <w:r w:rsidRPr="00F16592">
        <w:rPr>
          <w:rFonts w:ascii="Tahoma" w:hAnsi="Tahoma" w:cs="Tahoma"/>
          <w:color w:val="000000"/>
          <w:sz w:val="22"/>
          <w:szCs w:val="22"/>
        </w:rPr>
        <w:t>DC3752</w:t>
      </w:r>
    </w:p>
    <w:p w14:paraId="043B608A" w14:textId="77777777" w:rsidR="001C103C" w:rsidRPr="00F16592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F16592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F16592">
        <w:rPr>
          <w:rFonts w:ascii="Tahoma" w:hAnsi="Tahoma" w:cs="Tahoma"/>
          <w:sz w:val="22"/>
          <w:szCs w:val="22"/>
        </w:rPr>
        <w:tab/>
      </w:r>
      <w:r w:rsidRPr="00F16592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74F33A56" w14:textId="77777777" w:rsidR="001C103C" w:rsidRPr="00F16592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F16592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F16592">
        <w:rPr>
          <w:rFonts w:ascii="Tahoma" w:hAnsi="Tahoma" w:cs="Tahoma"/>
          <w:sz w:val="22"/>
          <w:szCs w:val="22"/>
        </w:rPr>
        <w:tab/>
      </w:r>
      <w:r w:rsidRPr="00F16592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3211FBE4" w14:textId="77777777" w:rsidR="001C103C" w:rsidRPr="00F16592" w:rsidRDefault="001C103C" w:rsidP="001C103C">
      <w:pPr>
        <w:tabs>
          <w:tab w:val="left" w:pos="90"/>
          <w:tab w:val="left" w:pos="3909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F16592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F16592">
        <w:rPr>
          <w:rFonts w:ascii="Tahoma" w:hAnsi="Tahoma" w:cs="Tahoma"/>
          <w:sz w:val="22"/>
          <w:szCs w:val="22"/>
        </w:rPr>
        <w:tab/>
      </w:r>
      <w:r w:rsidRPr="00F16592">
        <w:rPr>
          <w:rFonts w:ascii="Tahoma" w:hAnsi="Tahoma" w:cs="Tahoma"/>
          <w:color w:val="000000"/>
          <w:sz w:val="22"/>
          <w:szCs w:val="22"/>
        </w:rPr>
        <w:t>ESTADISTICA, MATEMATICAS E INFORMATICA</w:t>
      </w:r>
    </w:p>
    <w:p w14:paraId="76F91D09" w14:textId="77777777" w:rsidR="001C103C" w:rsidRPr="00F16592" w:rsidRDefault="001C103C" w:rsidP="001C103C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F16592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F16592">
        <w:rPr>
          <w:rFonts w:ascii="Tahoma" w:hAnsi="Tahoma" w:cs="Tahoma"/>
          <w:sz w:val="22"/>
          <w:szCs w:val="22"/>
        </w:rPr>
        <w:tab/>
      </w:r>
      <w:r w:rsidRPr="00F16592">
        <w:rPr>
          <w:rFonts w:ascii="Tahoma" w:hAnsi="Tahoma" w:cs="Tahoma"/>
          <w:color w:val="000000"/>
          <w:sz w:val="22"/>
          <w:szCs w:val="22"/>
        </w:rPr>
        <w:t>Estadística e Investigación Operativa</w:t>
      </w:r>
    </w:p>
    <w:p w14:paraId="4DDBDFD9" w14:textId="77777777" w:rsidR="001C103C" w:rsidRPr="00F16592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F16592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F16592">
        <w:rPr>
          <w:rFonts w:ascii="Tahoma" w:hAnsi="Tahoma" w:cs="Tahoma"/>
          <w:sz w:val="22"/>
          <w:szCs w:val="22"/>
        </w:rPr>
        <w:tab/>
      </w:r>
      <w:r w:rsidRPr="00F16592">
        <w:rPr>
          <w:rFonts w:ascii="Tahoma" w:hAnsi="Tahoma" w:cs="Tahoma"/>
          <w:color w:val="000000"/>
          <w:sz w:val="22"/>
          <w:szCs w:val="22"/>
        </w:rPr>
        <w:t xml:space="preserve">Docencia e investigación en Estadística e </w:t>
      </w:r>
    </w:p>
    <w:p w14:paraId="07277229" w14:textId="77777777" w:rsidR="001C103C" w:rsidRPr="00F16592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F16592">
        <w:rPr>
          <w:sz w:val="22"/>
          <w:szCs w:val="22"/>
        </w:rPr>
        <w:tab/>
      </w:r>
      <w:r w:rsidRPr="00F16592">
        <w:rPr>
          <w:rFonts w:ascii="Tahoma" w:hAnsi="Tahoma" w:cs="Tahoma"/>
          <w:color w:val="000000"/>
          <w:sz w:val="22"/>
          <w:szCs w:val="22"/>
        </w:rPr>
        <w:t>investigación operativa.</w:t>
      </w:r>
    </w:p>
    <w:p w14:paraId="0F5338B5" w14:textId="77777777" w:rsidR="001C103C" w:rsidRPr="00F16592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F16592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F16592">
        <w:rPr>
          <w:rFonts w:ascii="Tahoma" w:hAnsi="Tahoma" w:cs="Tahoma"/>
          <w:sz w:val="22"/>
          <w:szCs w:val="22"/>
        </w:rPr>
        <w:tab/>
      </w:r>
      <w:r w:rsidRPr="00F16592">
        <w:rPr>
          <w:rFonts w:ascii="Tahoma" w:hAnsi="Tahoma" w:cs="Tahoma"/>
          <w:color w:val="000000"/>
          <w:sz w:val="22"/>
          <w:szCs w:val="22"/>
        </w:rPr>
        <w:t>Seis años</w:t>
      </w:r>
    </w:p>
    <w:p w14:paraId="06B338DF" w14:textId="77777777" w:rsidR="001C103C" w:rsidRPr="00BE659B" w:rsidRDefault="001C103C" w:rsidP="001C103C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 w:rsidRPr="00BE659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24997092" w14:textId="77777777" w:rsidR="001C103C" w:rsidRPr="004C52D9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4C52D9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4C52D9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4C52D9">
        <w:rPr>
          <w:rFonts w:ascii="Tahoma" w:hAnsi="Tahoma" w:cs="Tahoma"/>
          <w:sz w:val="22"/>
          <w:szCs w:val="22"/>
        </w:rPr>
        <w:tab/>
      </w:r>
      <w:r w:rsidRPr="004C52D9">
        <w:rPr>
          <w:rFonts w:ascii="Tahoma" w:hAnsi="Tahoma" w:cs="Tahoma"/>
          <w:color w:val="000000"/>
          <w:sz w:val="22"/>
          <w:szCs w:val="22"/>
        </w:rPr>
        <w:t>DC3753</w:t>
      </w:r>
    </w:p>
    <w:p w14:paraId="2D80554D" w14:textId="77777777" w:rsidR="001C103C" w:rsidRPr="004C52D9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4C52D9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4C52D9">
        <w:rPr>
          <w:rFonts w:ascii="Tahoma" w:hAnsi="Tahoma" w:cs="Tahoma"/>
          <w:sz w:val="22"/>
          <w:szCs w:val="22"/>
        </w:rPr>
        <w:tab/>
      </w:r>
      <w:r w:rsidRPr="004C52D9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2F5530A8" w14:textId="77777777" w:rsidR="001C103C" w:rsidRPr="004C52D9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4C52D9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4C52D9">
        <w:rPr>
          <w:rFonts w:ascii="Tahoma" w:hAnsi="Tahoma" w:cs="Tahoma"/>
          <w:sz w:val="22"/>
          <w:szCs w:val="22"/>
        </w:rPr>
        <w:tab/>
      </w:r>
      <w:r w:rsidRPr="004C52D9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72387405" w14:textId="77777777" w:rsidR="001C103C" w:rsidRPr="004C52D9" w:rsidRDefault="001C103C" w:rsidP="001C103C">
      <w:pPr>
        <w:tabs>
          <w:tab w:val="left" w:pos="90"/>
          <w:tab w:val="left" w:pos="3909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4C52D9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4C52D9">
        <w:rPr>
          <w:rFonts w:ascii="Tahoma" w:hAnsi="Tahoma" w:cs="Tahoma"/>
          <w:sz w:val="22"/>
          <w:szCs w:val="22"/>
        </w:rPr>
        <w:tab/>
      </w:r>
      <w:r w:rsidRPr="004C52D9">
        <w:rPr>
          <w:rFonts w:ascii="Tahoma" w:hAnsi="Tahoma" w:cs="Tahoma"/>
          <w:color w:val="000000"/>
          <w:sz w:val="22"/>
          <w:szCs w:val="22"/>
        </w:rPr>
        <w:t>ESTADISTICA, MATEMATICAS E INFORMATICA</w:t>
      </w:r>
    </w:p>
    <w:p w14:paraId="7AC7DF98" w14:textId="77777777" w:rsidR="001C103C" w:rsidRPr="004C52D9" w:rsidRDefault="001C103C" w:rsidP="001C103C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4C52D9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4C52D9">
        <w:rPr>
          <w:rFonts w:ascii="Tahoma" w:hAnsi="Tahoma" w:cs="Tahoma"/>
          <w:sz w:val="22"/>
          <w:szCs w:val="22"/>
        </w:rPr>
        <w:tab/>
      </w:r>
      <w:r w:rsidRPr="004C52D9">
        <w:rPr>
          <w:rFonts w:ascii="Tahoma" w:hAnsi="Tahoma" w:cs="Tahoma"/>
          <w:color w:val="000000"/>
          <w:sz w:val="22"/>
          <w:szCs w:val="22"/>
        </w:rPr>
        <w:t>Lenguajes y Sistemas Informáticos</w:t>
      </w:r>
    </w:p>
    <w:p w14:paraId="60D9CD1E" w14:textId="77777777" w:rsidR="001C103C" w:rsidRPr="004C52D9" w:rsidRDefault="001C103C" w:rsidP="001C103C">
      <w:pPr>
        <w:tabs>
          <w:tab w:val="left" w:pos="90"/>
          <w:tab w:val="left" w:pos="3918"/>
        </w:tabs>
        <w:spacing w:before="297"/>
        <w:ind w:left="1134" w:hanging="1134"/>
        <w:rPr>
          <w:rFonts w:ascii="Tahoma" w:hAnsi="Tahoma" w:cs="Tahoma"/>
          <w:color w:val="000000"/>
          <w:sz w:val="22"/>
          <w:szCs w:val="22"/>
        </w:rPr>
      </w:pPr>
      <w:r w:rsidRPr="004C52D9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4C52D9">
        <w:rPr>
          <w:rFonts w:ascii="Tahoma" w:hAnsi="Tahoma" w:cs="Tahoma"/>
          <w:sz w:val="22"/>
          <w:szCs w:val="22"/>
        </w:rPr>
        <w:tab/>
      </w:r>
      <w:r w:rsidRPr="004C52D9">
        <w:rPr>
          <w:rFonts w:ascii="Tahoma" w:hAnsi="Tahoma" w:cs="Tahoma"/>
          <w:sz w:val="22"/>
          <w:szCs w:val="22"/>
        </w:rPr>
        <w:tab/>
      </w:r>
      <w:r w:rsidRPr="004C52D9">
        <w:rPr>
          <w:rFonts w:ascii="Tahoma" w:hAnsi="Tahoma" w:cs="Tahoma"/>
          <w:color w:val="000000"/>
          <w:sz w:val="22"/>
          <w:szCs w:val="22"/>
        </w:rPr>
        <w:t xml:space="preserve">Docencia e investigación en Lenguajes y </w:t>
      </w:r>
    </w:p>
    <w:p w14:paraId="1E9EDE54" w14:textId="77777777" w:rsidR="001C103C" w:rsidRPr="004C52D9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4C52D9">
        <w:rPr>
          <w:sz w:val="22"/>
          <w:szCs w:val="22"/>
        </w:rPr>
        <w:tab/>
      </w:r>
      <w:r w:rsidRPr="004C52D9">
        <w:rPr>
          <w:rFonts w:ascii="Tahoma" w:hAnsi="Tahoma" w:cs="Tahoma"/>
          <w:color w:val="000000"/>
          <w:sz w:val="22"/>
          <w:szCs w:val="22"/>
        </w:rPr>
        <w:t>sistemas informáticos.</w:t>
      </w:r>
    </w:p>
    <w:p w14:paraId="4FC3FB9B" w14:textId="77777777" w:rsidR="001C103C" w:rsidRPr="004C52D9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4C52D9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4C52D9">
        <w:rPr>
          <w:rFonts w:ascii="Tahoma" w:hAnsi="Tahoma" w:cs="Tahoma"/>
          <w:sz w:val="22"/>
          <w:szCs w:val="22"/>
        </w:rPr>
        <w:tab/>
      </w:r>
      <w:r w:rsidRPr="004C52D9">
        <w:rPr>
          <w:rFonts w:ascii="Tahoma" w:hAnsi="Tahoma" w:cs="Tahoma"/>
          <w:color w:val="000000"/>
          <w:sz w:val="22"/>
          <w:szCs w:val="22"/>
        </w:rPr>
        <w:t>Seis años</w:t>
      </w:r>
    </w:p>
    <w:p w14:paraId="2C9840E7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4608F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67FE9E5B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2E0DEAFE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66FCD542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0C8E2DA8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457A2FFE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7B8FF252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5C5025D4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09C8218B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0F1C637A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3C2C6382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5DBB77B5" w14:textId="4F20E635" w:rsidR="001C103C" w:rsidRPr="005A3D3D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5A3D3D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5A3D3D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5A3D3D">
        <w:rPr>
          <w:rFonts w:ascii="Tahoma" w:hAnsi="Tahoma" w:cs="Tahoma"/>
          <w:sz w:val="22"/>
          <w:szCs w:val="22"/>
        </w:rPr>
        <w:tab/>
      </w:r>
      <w:r w:rsidRPr="005A3D3D">
        <w:rPr>
          <w:rFonts w:ascii="Tahoma" w:hAnsi="Tahoma" w:cs="Tahoma"/>
          <w:color w:val="000000"/>
          <w:sz w:val="22"/>
          <w:szCs w:val="22"/>
        </w:rPr>
        <w:t>DC3754</w:t>
      </w:r>
    </w:p>
    <w:p w14:paraId="7BEC4D04" w14:textId="77777777" w:rsidR="001C103C" w:rsidRPr="005A3D3D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5A3D3D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5A3D3D">
        <w:rPr>
          <w:rFonts w:ascii="Tahoma" w:hAnsi="Tahoma" w:cs="Tahoma"/>
          <w:sz w:val="22"/>
          <w:szCs w:val="22"/>
        </w:rPr>
        <w:tab/>
      </w:r>
      <w:r w:rsidRPr="005A3D3D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335392BB" w14:textId="77777777" w:rsidR="001C103C" w:rsidRPr="005A3D3D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5A3D3D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5A3D3D">
        <w:rPr>
          <w:rFonts w:ascii="Tahoma" w:hAnsi="Tahoma" w:cs="Tahoma"/>
          <w:sz w:val="22"/>
          <w:szCs w:val="22"/>
        </w:rPr>
        <w:tab/>
      </w:r>
      <w:r w:rsidRPr="005A3D3D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2830E893" w14:textId="77777777" w:rsidR="001C103C" w:rsidRPr="005A3D3D" w:rsidRDefault="001C103C" w:rsidP="001C103C">
      <w:pPr>
        <w:tabs>
          <w:tab w:val="left" w:pos="90"/>
          <w:tab w:val="left" w:pos="3909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5A3D3D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5A3D3D">
        <w:rPr>
          <w:rFonts w:ascii="Tahoma" w:hAnsi="Tahoma" w:cs="Tahoma"/>
          <w:sz w:val="22"/>
          <w:szCs w:val="22"/>
        </w:rPr>
        <w:tab/>
      </w:r>
      <w:r w:rsidRPr="005A3D3D">
        <w:rPr>
          <w:rFonts w:ascii="Tahoma" w:hAnsi="Tahoma" w:cs="Tahoma"/>
          <w:color w:val="000000"/>
          <w:sz w:val="22"/>
          <w:szCs w:val="22"/>
        </w:rPr>
        <w:t>ESTADISTICA, MATEMATICAS E INFORMATICA</w:t>
      </w:r>
    </w:p>
    <w:p w14:paraId="775724AB" w14:textId="77777777" w:rsidR="001C103C" w:rsidRPr="005A3D3D" w:rsidRDefault="001C103C" w:rsidP="001C103C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5A3D3D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5A3D3D">
        <w:rPr>
          <w:rFonts w:ascii="Tahoma" w:hAnsi="Tahoma" w:cs="Tahoma"/>
          <w:sz w:val="22"/>
          <w:szCs w:val="22"/>
        </w:rPr>
        <w:tab/>
      </w:r>
      <w:r w:rsidRPr="005A3D3D">
        <w:rPr>
          <w:rFonts w:ascii="Tahoma" w:hAnsi="Tahoma" w:cs="Tahoma"/>
          <w:color w:val="000000"/>
          <w:sz w:val="22"/>
          <w:szCs w:val="22"/>
        </w:rPr>
        <w:t>Matemática Aplicada</w:t>
      </w:r>
    </w:p>
    <w:p w14:paraId="6526A915" w14:textId="77777777" w:rsidR="001C103C" w:rsidRPr="005A3D3D" w:rsidRDefault="001C103C" w:rsidP="001C103C">
      <w:pPr>
        <w:tabs>
          <w:tab w:val="left" w:pos="90"/>
          <w:tab w:val="left" w:pos="3918"/>
        </w:tabs>
        <w:spacing w:before="297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5A3D3D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5A3D3D">
        <w:rPr>
          <w:rFonts w:ascii="Tahoma" w:hAnsi="Tahoma" w:cs="Tahoma"/>
          <w:sz w:val="22"/>
          <w:szCs w:val="22"/>
        </w:rPr>
        <w:tab/>
      </w:r>
      <w:r w:rsidRPr="005A3D3D">
        <w:rPr>
          <w:rFonts w:ascii="Tahoma" w:hAnsi="Tahoma" w:cs="Tahoma"/>
          <w:sz w:val="22"/>
          <w:szCs w:val="22"/>
        </w:rPr>
        <w:tab/>
      </w:r>
      <w:r w:rsidRPr="005A3D3D">
        <w:rPr>
          <w:rFonts w:ascii="Tahoma" w:hAnsi="Tahoma" w:cs="Tahoma"/>
          <w:color w:val="000000"/>
          <w:sz w:val="22"/>
          <w:szCs w:val="22"/>
        </w:rPr>
        <w:t>Docencia e investigación en Matemática aplicada.</w:t>
      </w:r>
    </w:p>
    <w:p w14:paraId="1731794D" w14:textId="77777777" w:rsidR="001C103C" w:rsidRPr="005A3D3D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5A3D3D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5A3D3D">
        <w:rPr>
          <w:rFonts w:ascii="Tahoma" w:hAnsi="Tahoma" w:cs="Tahoma"/>
          <w:sz w:val="22"/>
          <w:szCs w:val="22"/>
        </w:rPr>
        <w:tab/>
      </w:r>
      <w:r w:rsidRPr="005A3D3D">
        <w:rPr>
          <w:rFonts w:ascii="Tahoma" w:hAnsi="Tahoma" w:cs="Tahoma"/>
          <w:color w:val="000000"/>
          <w:sz w:val="22"/>
          <w:szCs w:val="22"/>
        </w:rPr>
        <w:t>Seis años</w:t>
      </w:r>
    </w:p>
    <w:p w14:paraId="60073D50" w14:textId="77777777" w:rsidR="001C103C" w:rsidRPr="00BE659B" w:rsidRDefault="001C103C" w:rsidP="001C103C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 w:rsidRPr="00BE659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0C804B3" w14:textId="77777777" w:rsidR="001C103C" w:rsidRPr="00FA6D17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FA6D17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FA6D17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FA6D17">
        <w:rPr>
          <w:rFonts w:ascii="Tahoma" w:hAnsi="Tahoma" w:cs="Tahoma"/>
          <w:sz w:val="22"/>
          <w:szCs w:val="22"/>
        </w:rPr>
        <w:tab/>
      </w:r>
      <w:r w:rsidRPr="00FA6D17">
        <w:rPr>
          <w:rFonts w:ascii="Tahoma" w:hAnsi="Tahoma" w:cs="Tahoma"/>
          <w:color w:val="000000"/>
          <w:sz w:val="22"/>
          <w:szCs w:val="22"/>
        </w:rPr>
        <w:t>DC3755</w:t>
      </w:r>
    </w:p>
    <w:p w14:paraId="64690A50" w14:textId="77777777" w:rsidR="001C103C" w:rsidRPr="00FA6D17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FA6D17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FA6D17">
        <w:rPr>
          <w:rFonts w:ascii="Tahoma" w:hAnsi="Tahoma" w:cs="Tahoma"/>
          <w:sz w:val="22"/>
          <w:szCs w:val="22"/>
        </w:rPr>
        <w:tab/>
      </w:r>
      <w:r w:rsidRPr="00FA6D17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2CBD7D40" w14:textId="77777777" w:rsidR="001C103C" w:rsidRPr="00FA6D17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FA6D17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FA6D17">
        <w:rPr>
          <w:rFonts w:ascii="Tahoma" w:hAnsi="Tahoma" w:cs="Tahoma"/>
          <w:sz w:val="22"/>
          <w:szCs w:val="22"/>
        </w:rPr>
        <w:tab/>
      </w:r>
      <w:r w:rsidRPr="00FA6D17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7C7AC016" w14:textId="77777777" w:rsidR="001C103C" w:rsidRPr="00FA6D17" w:rsidRDefault="001C103C" w:rsidP="001C103C">
      <w:pPr>
        <w:tabs>
          <w:tab w:val="left" w:pos="90"/>
          <w:tab w:val="left" w:pos="3909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FA6D17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FA6D17">
        <w:rPr>
          <w:rFonts w:ascii="Tahoma" w:hAnsi="Tahoma" w:cs="Tahoma"/>
          <w:sz w:val="22"/>
          <w:szCs w:val="22"/>
        </w:rPr>
        <w:tab/>
      </w:r>
      <w:r w:rsidRPr="00FA6D17">
        <w:rPr>
          <w:rFonts w:ascii="Tahoma" w:hAnsi="Tahoma" w:cs="Tahoma"/>
          <w:color w:val="000000"/>
          <w:sz w:val="22"/>
          <w:szCs w:val="22"/>
        </w:rPr>
        <w:t>ESTUDIOS ECONOMICOS Y FINANCIEROS</w:t>
      </w:r>
    </w:p>
    <w:p w14:paraId="0C2802E8" w14:textId="77777777" w:rsidR="001C103C" w:rsidRPr="00FA6D17" w:rsidRDefault="001C103C" w:rsidP="001C103C">
      <w:pPr>
        <w:tabs>
          <w:tab w:val="left" w:pos="90"/>
          <w:tab w:val="left" w:pos="3921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FA6D17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FA6D17">
        <w:rPr>
          <w:rFonts w:ascii="Tahoma" w:hAnsi="Tahoma" w:cs="Tahoma"/>
          <w:sz w:val="22"/>
          <w:szCs w:val="22"/>
        </w:rPr>
        <w:tab/>
      </w:r>
      <w:r w:rsidRPr="00FA6D17">
        <w:rPr>
          <w:rFonts w:ascii="Tahoma" w:hAnsi="Tahoma" w:cs="Tahoma"/>
          <w:color w:val="000000"/>
          <w:sz w:val="22"/>
          <w:szCs w:val="22"/>
        </w:rPr>
        <w:t>Organización de Empresas</w:t>
      </w:r>
    </w:p>
    <w:p w14:paraId="76043BF2" w14:textId="77777777" w:rsidR="001C103C" w:rsidRPr="00FA6D17" w:rsidRDefault="001C103C" w:rsidP="001C103C">
      <w:pPr>
        <w:tabs>
          <w:tab w:val="left" w:pos="90"/>
          <w:tab w:val="left" w:pos="3918"/>
        </w:tabs>
        <w:spacing w:before="297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FA6D17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FA6D17">
        <w:rPr>
          <w:rFonts w:ascii="Tahoma" w:hAnsi="Tahoma" w:cs="Tahoma"/>
          <w:sz w:val="22"/>
          <w:szCs w:val="22"/>
        </w:rPr>
        <w:tab/>
      </w:r>
      <w:r w:rsidRPr="00FA6D17">
        <w:rPr>
          <w:rFonts w:ascii="Tahoma" w:hAnsi="Tahoma" w:cs="Tahoma"/>
          <w:sz w:val="22"/>
          <w:szCs w:val="22"/>
        </w:rPr>
        <w:tab/>
      </w:r>
      <w:r w:rsidRPr="00FA6D17">
        <w:rPr>
          <w:rFonts w:ascii="Tahoma" w:hAnsi="Tahoma" w:cs="Tahoma"/>
          <w:color w:val="000000"/>
          <w:sz w:val="22"/>
          <w:szCs w:val="22"/>
        </w:rPr>
        <w:t>Docencia e investigación en Organización de Empresas. Docencia en dirección y gestión de recursos humanos, investigación en emprendimiento femenino y sostenibilidad.</w:t>
      </w:r>
    </w:p>
    <w:p w14:paraId="1B7C9F90" w14:textId="77777777" w:rsidR="001C103C" w:rsidRPr="004C52D9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FA6D17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FA6D17">
        <w:rPr>
          <w:rFonts w:ascii="Tahoma" w:hAnsi="Tahoma" w:cs="Tahoma"/>
          <w:sz w:val="22"/>
          <w:szCs w:val="22"/>
        </w:rPr>
        <w:tab/>
      </w:r>
      <w:r w:rsidRPr="00FA6D17">
        <w:rPr>
          <w:rFonts w:ascii="Tahoma" w:hAnsi="Tahoma" w:cs="Tahoma"/>
          <w:color w:val="000000"/>
          <w:sz w:val="22"/>
          <w:szCs w:val="22"/>
        </w:rPr>
        <w:t>Seis años</w:t>
      </w:r>
    </w:p>
    <w:p w14:paraId="1702197A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4608F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46981FB5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55053A0B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4490A94A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7CBB47EF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37C383AD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629F5465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15758AA6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5954C19E" w14:textId="77777777" w:rsidR="001C103C" w:rsidRPr="005F4EF3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5F4EF3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5F4EF3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5F4EF3">
        <w:rPr>
          <w:rFonts w:ascii="Tahoma" w:hAnsi="Tahoma" w:cs="Tahoma"/>
          <w:sz w:val="22"/>
          <w:szCs w:val="22"/>
        </w:rPr>
        <w:tab/>
      </w:r>
      <w:r w:rsidRPr="005F4EF3">
        <w:rPr>
          <w:rFonts w:ascii="Tahoma" w:hAnsi="Tahoma" w:cs="Tahoma"/>
          <w:color w:val="000000"/>
          <w:sz w:val="22"/>
          <w:szCs w:val="22"/>
        </w:rPr>
        <w:t>DC3756</w:t>
      </w:r>
    </w:p>
    <w:p w14:paraId="2394B6E6" w14:textId="77777777" w:rsidR="001C103C" w:rsidRPr="005F4EF3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5F4EF3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5F4EF3">
        <w:rPr>
          <w:rFonts w:ascii="Tahoma" w:hAnsi="Tahoma" w:cs="Tahoma"/>
          <w:sz w:val="22"/>
          <w:szCs w:val="22"/>
        </w:rPr>
        <w:tab/>
      </w:r>
      <w:r w:rsidRPr="005F4EF3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1B3949A2" w14:textId="77777777" w:rsidR="001C103C" w:rsidRPr="005F4EF3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5F4EF3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5F4EF3">
        <w:rPr>
          <w:rFonts w:ascii="Tahoma" w:hAnsi="Tahoma" w:cs="Tahoma"/>
          <w:sz w:val="22"/>
          <w:szCs w:val="22"/>
        </w:rPr>
        <w:tab/>
      </w:r>
      <w:r w:rsidRPr="005F4EF3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7FCA888A" w14:textId="77777777" w:rsidR="001C103C" w:rsidRPr="005F4EF3" w:rsidRDefault="001C103C" w:rsidP="001C103C">
      <w:pPr>
        <w:tabs>
          <w:tab w:val="left" w:pos="90"/>
          <w:tab w:val="left" w:pos="3921"/>
        </w:tabs>
        <w:spacing w:before="295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5F4EF3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5F4EF3">
        <w:rPr>
          <w:rFonts w:ascii="Tahoma" w:hAnsi="Tahoma" w:cs="Tahoma"/>
          <w:sz w:val="22"/>
          <w:szCs w:val="22"/>
        </w:rPr>
        <w:tab/>
      </w:r>
      <w:r w:rsidRPr="005F4EF3">
        <w:rPr>
          <w:rFonts w:ascii="Tahoma" w:hAnsi="Tahoma" w:cs="Tahoma"/>
          <w:sz w:val="22"/>
          <w:szCs w:val="22"/>
        </w:rPr>
        <w:tab/>
      </w:r>
      <w:r w:rsidRPr="005F4EF3">
        <w:rPr>
          <w:rFonts w:ascii="Tahoma" w:hAnsi="Tahoma" w:cs="Tahoma"/>
          <w:color w:val="000000"/>
          <w:sz w:val="22"/>
          <w:szCs w:val="22"/>
        </w:rPr>
        <w:t>FARMACOLOGIA PEDIATRIA Y QUIMICA ORGANICA</w:t>
      </w:r>
    </w:p>
    <w:p w14:paraId="17E51B48" w14:textId="77777777" w:rsidR="001C103C" w:rsidRPr="005F4EF3" w:rsidRDefault="001C103C" w:rsidP="001C103C">
      <w:pPr>
        <w:tabs>
          <w:tab w:val="left" w:pos="90"/>
          <w:tab w:val="left" w:pos="3921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5F4EF3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5F4EF3">
        <w:rPr>
          <w:rFonts w:ascii="Tahoma" w:hAnsi="Tahoma" w:cs="Tahoma"/>
          <w:sz w:val="22"/>
          <w:szCs w:val="22"/>
        </w:rPr>
        <w:tab/>
      </w:r>
      <w:r w:rsidRPr="005F4EF3">
        <w:rPr>
          <w:rFonts w:ascii="Tahoma" w:hAnsi="Tahoma" w:cs="Tahoma"/>
          <w:color w:val="000000"/>
          <w:sz w:val="22"/>
          <w:szCs w:val="22"/>
        </w:rPr>
        <w:t>Química Orgánica</w:t>
      </w:r>
    </w:p>
    <w:p w14:paraId="4B546A74" w14:textId="77777777" w:rsidR="001C103C" w:rsidRPr="005F4EF3" w:rsidRDefault="001C103C" w:rsidP="001C103C">
      <w:pPr>
        <w:tabs>
          <w:tab w:val="left" w:pos="90"/>
          <w:tab w:val="left" w:pos="3918"/>
        </w:tabs>
        <w:spacing w:before="297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5F4EF3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5F4EF3">
        <w:rPr>
          <w:rFonts w:ascii="Tahoma" w:hAnsi="Tahoma" w:cs="Tahoma"/>
          <w:sz w:val="22"/>
          <w:szCs w:val="22"/>
        </w:rPr>
        <w:tab/>
      </w:r>
      <w:r w:rsidRPr="005F4EF3">
        <w:rPr>
          <w:rFonts w:ascii="Tahoma" w:hAnsi="Tahoma" w:cs="Tahoma"/>
          <w:sz w:val="22"/>
          <w:szCs w:val="22"/>
        </w:rPr>
        <w:tab/>
      </w:r>
      <w:r w:rsidRPr="005F4EF3">
        <w:rPr>
          <w:rFonts w:ascii="Tahoma" w:hAnsi="Tahoma" w:cs="Tahoma"/>
          <w:color w:val="000000"/>
          <w:sz w:val="22"/>
          <w:szCs w:val="22"/>
        </w:rPr>
        <w:t xml:space="preserve">Docencia en química farmacéutica I (Grado en Farmacia) y química general (Grado en </w:t>
      </w:r>
    </w:p>
    <w:p w14:paraId="0084C10E" w14:textId="77777777" w:rsidR="001C103C" w:rsidRPr="005F4EF3" w:rsidRDefault="001C103C" w:rsidP="001C103C">
      <w:pPr>
        <w:tabs>
          <w:tab w:val="left" w:pos="3918"/>
        </w:tabs>
        <w:ind w:left="3915"/>
        <w:rPr>
          <w:rFonts w:ascii="Tahoma" w:hAnsi="Tahoma" w:cs="Tahoma"/>
          <w:b/>
          <w:bCs/>
          <w:color w:val="000000"/>
          <w:sz w:val="22"/>
          <w:szCs w:val="22"/>
        </w:rPr>
      </w:pPr>
      <w:r w:rsidRPr="005F4EF3">
        <w:rPr>
          <w:sz w:val="22"/>
          <w:szCs w:val="22"/>
        </w:rPr>
        <w:tab/>
      </w:r>
      <w:r w:rsidRPr="005F4EF3">
        <w:rPr>
          <w:rFonts w:ascii="Tahoma" w:hAnsi="Tahoma" w:cs="Tahoma"/>
          <w:color w:val="000000"/>
          <w:sz w:val="22"/>
          <w:szCs w:val="22"/>
        </w:rPr>
        <w:t>Ingeniería electrónica y automática industrial) e investigación en química orgánica</w:t>
      </w:r>
      <w:r w:rsidRPr="005F4EF3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7FEEF28D" w14:textId="77777777" w:rsidR="001C103C" w:rsidRPr="005F4EF3" w:rsidRDefault="001C103C" w:rsidP="001C103C">
      <w:pPr>
        <w:tabs>
          <w:tab w:val="left" w:pos="3918"/>
        </w:tabs>
        <w:ind w:left="3915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0CDBFB78" w14:textId="77777777" w:rsidR="001C103C" w:rsidRPr="005F4EF3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5F4EF3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5F4EF3">
        <w:rPr>
          <w:rFonts w:ascii="Tahoma" w:hAnsi="Tahoma" w:cs="Tahoma"/>
          <w:sz w:val="22"/>
          <w:szCs w:val="22"/>
        </w:rPr>
        <w:tab/>
      </w:r>
      <w:r w:rsidRPr="005F4EF3">
        <w:rPr>
          <w:rFonts w:ascii="Tahoma" w:hAnsi="Tahoma" w:cs="Tahoma"/>
          <w:color w:val="000000"/>
          <w:sz w:val="22"/>
          <w:szCs w:val="22"/>
        </w:rPr>
        <w:t>Seis años</w:t>
      </w:r>
    </w:p>
    <w:p w14:paraId="6E4AED5A" w14:textId="77777777" w:rsidR="001C103C" w:rsidRPr="00BE659B" w:rsidRDefault="001C103C" w:rsidP="001C103C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 w:rsidRPr="00BE659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4B808FD4" w14:textId="77777777" w:rsidR="001C103C" w:rsidRPr="006C4F9E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DC3757</w:t>
      </w:r>
    </w:p>
    <w:p w14:paraId="1E1A94DB" w14:textId="77777777" w:rsidR="001C103C" w:rsidRPr="006C4F9E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7CCD4B0E" w14:textId="77777777" w:rsidR="001C103C" w:rsidRPr="006C4F9E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6AC54C73" w14:textId="77777777" w:rsidR="001C103C" w:rsidRPr="006C4F9E" w:rsidRDefault="001C103C" w:rsidP="001C103C">
      <w:pPr>
        <w:tabs>
          <w:tab w:val="left" w:pos="90"/>
          <w:tab w:val="left" w:pos="3909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FISIOLOGIA</w:t>
      </w:r>
    </w:p>
    <w:p w14:paraId="2E12B511" w14:textId="77777777" w:rsidR="001C103C" w:rsidRPr="006C4F9E" w:rsidRDefault="001C103C" w:rsidP="001C103C">
      <w:pPr>
        <w:tabs>
          <w:tab w:val="left" w:pos="90"/>
          <w:tab w:val="left" w:pos="3921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Fisiología</w:t>
      </w:r>
    </w:p>
    <w:p w14:paraId="1EB90633" w14:textId="77777777" w:rsidR="001C103C" w:rsidRPr="006C4F9E" w:rsidRDefault="001C103C" w:rsidP="001C103C">
      <w:pPr>
        <w:tabs>
          <w:tab w:val="left" w:pos="90"/>
          <w:tab w:val="left" w:pos="3918"/>
        </w:tabs>
        <w:spacing w:before="297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Docencia en fisiología humana</w:t>
      </w:r>
      <w:r>
        <w:rPr>
          <w:rFonts w:ascii="Tahoma" w:hAnsi="Tahoma" w:cs="Tahoma"/>
          <w:color w:val="000000"/>
          <w:sz w:val="22"/>
          <w:szCs w:val="22"/>
        </w:rPr>
        <w:t xml:space="preserve"> e</w:t>
      </w:r>
      <w:r w:rsidRPr="006C4F9E">
        <w:rPr>
          <w:rFonts w:ascii="Tahoma" w:hAnsi="Tahoma" w:cs="Tahoma"/>
          <w:color w:val="000000"/>
          <w:sz w:val="22"/>
          <w:szCs w:val="22"/>
        </w:rPr>
        <w:t xml:space="preserve"> investigación en fisiología.</w:t>
      </w:r>
    </w:p>
    <w:p w14:paraId="3B2F8EC5" w14:textId="77777777" w:rsidR="001C103C" w:rsidRPr="006C4F9E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Seis años</w:t>
      </w:r>
    </w:p>
    <w:p w14:paraId="2A84F6E8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4608F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4A00E5DE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1F7F4958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712D8AAF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7B2E53FB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3B58C07E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56DD626F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2390B786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20B6A396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0616332A" w14:textId="01DD4542" w:rsidR="001C103C" w:rsidRPr="006C4F9E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DC3758</w:t>
      </w:r>
    </w:p>
    <w:p w14:paraId="1CB588E2" w14:textId="77777777" w:rsidR="001C103C" w:rsidRPr="006C4F9E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7B510989" w14:textId="77777777" w:rsidR="001C103C" w:rsidRPr="006C4F9E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6EE7B8E3" w14:textId="77777777" w:rsidR="001C103C" w:rsidRPr="006C4F9E" w:rsidRDefault="001C103C" w:rsidP="001C103C">
      <w:pPr>
        <w:tabs>
          <w:tab w:val="left" w:pos="90"/>
          <w:tab w:val="left" w:pos="3909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HISTOLOGIA Y ANATOMIA</w:t>
      </w:r>
    </w:p>
    <w:p w14:paraId="4AACE0DD" w14:textId="77777777" w:rsidR="001C103C" w:rsidRPr="006C4F9E" w:rsidRDefault="001C103C" w:rsidP="001C103C">
      <w:pPr>
        <w:tabs>
          <w:tab w:val="left" w:pos="90"/>
          <w:tab w:val="left" w:pos="3921"/>
        </w:tabs>
        <w:spacing w:before="295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Biología Celular</w:t>
      </w:r>
    </w:p>
    <w:p w14:paraId="653B56A0" w14:textId="77777777" w:rsidR="001C103C" w:rsidRPr="006C4F9E" w:rsidRDefault="001C103C" w:rsidP="001C103C">
      <w:pPr>
        <w:tabs>
          <w:tab w:val="left" w:pos="90"/>
          <w:tab w:val="left" w:pos="3918"/>
        </w:tabs>
        <w:spacing w:before="297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Docencia en Biología Celular e investigación en biología de la reproducción.</w:t>
      </w:r>
    </w:p>
    <w:p w14:paraId="307717E2" w14:textId="77777777" w:rsidR="001C103C" w:rsidRPr="006C4F9E" w:rsidRDefault="001C103C" w:rsidP="001C103C">
      <w:pPr>
        <w:tabs>
          <w:tab w:val="left" w:pos="3918"/>
        </w:tabs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63DC182F" w14:textId="77777777" w:rsidR="001C103C" w:rsidRPr="006C4F9E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Seis años</w:t>
      </w:r>
    </w:p>
    <w:p w14:paraId="0D98B02C" w14:textId="77777777" w:rsidR="001C103C" w:rsidRPr="00BE659B" w:rsidRDefault="001C103C" w:rsidP="001C103C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 w:rsidRPr="00BE659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35AB4D72" w14:textId="77777777" w:rsidR="001C103C" w:rsidRPr="006C4F9E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DC3759</w:t>
      </w:r>
    </w:p>
    <w:p w14:paraId="07C6D081" w14:textId="77777777" w:rsidR="001C103C" w:rsidRPr="006C4F9E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7139A047" w14:textId="77777777" w:rsidR="001C103C" w:rsidRPr="006C4F9E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4AC6C592" w14:textId="77777777" w:rsidR="001C103C" w:rsidRPr="006C4F9E" w:rsidRDefault="001C103C" w:rsidP="001C103C">
      <w:pPr>
        <w:tabs>
          <w:tab w:val="left" w:pos="90"/>
          <w:tab w:val="left" w:pos="3921"/>
        </w:tabs>
        <w:spacing w:before="295"/>
        <w:rPr>
          <w:rFonts w:ascii="Tahoma" w:hAnsi="Tahoma" w:cs="Tahoma"/>
          <w:b/>
          <w:bCs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HISTOLOGIA Y ANATOMIA</w:t>
      </w: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46963C98" w14:textId="77777777" w:rsidR="001C103C" w:rsidRPr="006C4F9E" w:rsidRDefault="001C103C" w:rsidP="001C103C">
      <w:pPr>
        <w:tabs>
          <w:tab w:val="left" w:pos="90"/>
          <w:tab w:val="left" w:pos="3921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Histología</w:t>
      </w:r>
    </w:p>
    <w:p w14:paraId="0C9F62CC" w14:textId="77777777" w:rsidR="001C103C" w:rsidRPr="006C4F9E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 xml:space="preserve">Docencia en Histología e investigación en </w:t>
      </w:r>
    </w:p>
    <w:p w14:paraId="599DDBD6" w14:textId="77777777" w:rsidR="001C103C" w:rsidRPr="006C4F9E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6C4F9E">
        <w:rPr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biología de la reproducción.</w:t>
      </w:r>
    </w:p>
    <w:p w14:paraId="180795A2" w14:textId="77777777" w:rsidR="001C103C" w:rsidRPr="006C4F9E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Seis años</w:t>
      </w:r>
    </w:p>
    <w:p w14:paraId="7604291C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4608F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8AA1F65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518321DC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2EB6C94B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355509F4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1A6BA8F7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2F3DBE9C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6EC626F5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5247A810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42D17F5D" w14:textId="19AE6439" w:rsidR="001C103C" w:rsidRPr="006C4F9E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DC3760</w:t>
      </w:r>
    </w:p>
    <w:p w14:paraId="7A0FDE16" w14:textId="77777777" w:rsidR="001C103C" w:rsidRPr="006C4F9E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4DC7E0E3" w14:textId="77777777" w:rsidR="001C103C" w:rsidRPr="006C4F9E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080B37B7" w14:textId="77777777" w:rsidR="001C103C" w:rsidRPr="006C4F9E" w:rsidRDefault="001C103C" w:rsidP="001C103C">
      <w:pPr>
        <w:tabs>
          <w:tab w:val="left" w:pos="90"/>
          <w:tab w:val="left" w:pos="3909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INGENIERIA</w:t>
      </w:r>
    </w:p>
    <w:p w14:paraId="31651364" w14:textId="77777777" w:rsidR="001C103C" w:rsidRPr="006C4F9E" w:rsidRDefault="001C103C" w:rsidP="001C103C">
      <w:pPr>
        <w:tabs>
          <w:tab w:val="left" w:pos="90"/>
          <w:tab w:val="left" w:pos="3921"/>
        </w:tabs>
        <w:spacing w:before="295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Ingeniería Agroforestal</w:t>
      </w:r>
    </w:p>
    <w:p w14:paraId="0DA5A7BE" w14:textId="77777777" w:rsidR="001C103C" w:rsidRPr="006C4F9E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 xml:space="preserve">Docencia e investigación en Ingeniería </w:t>
      </w:r>
    </w:p>
    <w:p w14:paraId="2720D148" w14:textId="77777777" w:rsidR="001C103C" w:rsidRPr="006C4F9E" w:rsidRDefault="001C103C" w:rsidP="001C103C">
      <w:pPr>
        <w:tabs>
          <w:tab w:val="left" w:pos="3918"/>
        </w:tabs>
        <w:ind w:left="3918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color w:val="000000"/>
          <w:sz w:val="22"/>
          <w:szCs w:val="22"/>
        </w:rPr>
        <w:t>Agroforestal. Motores y mecanización agraria. Agricultura de Precisión. Digitalización de la agricultura.</w:t>
      </w:r>
    </w:p>
    <w:p w14:paraId="310985E8" w14:textId="77777777" w:rsidR="001C103C" w:rsidRPr="006C4F9E" w:rsidRDefault="001C103C" w:rsidP="001C103C">
      <w:pPr>
        <w:tabs>
          <w:tab w:val="left" w:pos="3918"/>
        </w:tabs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5562EB73" w14:textId="77777777" w:rsidR="001C103C" w:rsidRPr="006C4F9E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Seis años</w:t>
      </w:r>
    </w:p>
    <w:p w14:paraId="4EEF7045" w14:textId="77777777" w:rsidR="001C103C" w:rsidRPr="00BE659B" w:rsidRDefault="001C103C" w:rsidP="001C103C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 w:rsidRPr="00BE659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52B2EA92" w14:textId="77777777" w:rsidR="001C103C" w:rsidRPr="006C4F9E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DC3761</w:t>
      </w:r>
    </w:p>
    <w:p w14:paraId="34DDC545" w14:textId="77777777" w:rsidR="001C103C" w:rsidRPr="006C4F9E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3AE5C6ED" w14:textId="77777777" w:rsidR="001C103C" w:rsidRPr="006C4F9E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1C0D4A4A" w14:textId="77777777" w:rsidR="001C103C" w:rsidRPr="006C4F9E" w:rsidRDefault="001C103C" w:rsidP="001C103C">
      <w:pPr>
        <w:tabs>
          <w:tab w:val="left" w:pos="90"/>
          <w:tab w:val="left" w:pos="3921"/>
        </w:tabs>
        <w:spacing w:before="295"/>
        <w:rPr>
          <w:rFonts w:ascii="Tahoma" w:hAnsi="Tahoma" w:cs="Tahoma"/>
          <w:b/>
          <w:bCs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INGENIERIA DE COMPUTADORES</w:t>
      </w: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44E7CAB4" w14:textId="77777777" w:rsidR="001C103C" w:rsidRPr="006C4F9E" w:rsidRDefault="001C103C" w:rsidP="001C103C">
      <w:pPr>
        <w:tabs>
          <w:tab w:val="left" w:pos="90"/>
          <w:tab w:val="left" w:pos="3921"/>
        </w:tabs>
        <w:spacing w:before="295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Arquitectura y Tecnología de Computadores</w:t>
      </w:r>
    </w:p>
    <w:p w14:paraId="0B5842B8" w14:textId="77777777" w:rsidR="001C103C" w:rsidRPr="006C4F9E" w:rsidRDefault="001C103C" w:rsidP="001C103C">
      <w:pPr>
        <w:tabs>
          <w:tab w:val="left" w:pos="90"/>
          <w:tab w:val="left" w:pos="3918"/>
        </w:tabs>
        <w:spacing w:before="297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 xml:space="preserve">Docencia en arquitectura de computadores y sistemas operativos. Investigación en </w:t>
      </w:r>
    </w:p>
    <w:p w14:paraId="540452D3" w14:textId="77777777" w:rsidR="001C103C" w:rsidRPr="006C4F9E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6C4F9E">
        <w:rPr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codificación y transmisión de vídeo.</w:t>
      </w:r>
    </w:p>
    <w:p w14:paraId="44EA5B84" w14:textId="77777777" w:rsidR="001C103C" w:rsidRPr="006C4F9E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6C4F9E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6C4F9E">
        <w:rPr>
          <w:rFonts w:ascii="Tahoma" w:hAnsi="Tahoma" w:cs="Tahoma"/>
          <w:sz w:val="22"/>
          <w:szCs w:val="22"/>
        </w:rPr>
        <w:tab/>
      </w:r>
      <w:r w:rsidRPr="006C4F9E">
        <w:rPr>
          <w:rFonts w:ascii="Tahoma" w:hAnsi="Tahoma" w:cs="Tahoma"/>
          <w:color w:val="000000"/>
          <w:sz w:val="22"/>
          <w:szCs w:val="22"/>
        </w:rPr>
        <w:t>Seis años</w:t>
      </w:r>
    </w:p>
    <w:p w14:paraId="6DC5C23F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4608F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56B9EF49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361D9BDC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28F126AF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4665C04B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488EEA57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2DC0F76E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5EE0F90C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77BF2323" w14:textId="77777777" w:rsidR="001C103C" w:rsidRPr="00805CF1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805CF1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805CF1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805CF1">
        <w:rPr>
          <w:rFonts w:ascii="Tahoma" w:hAnsi="Tahoma" w:cs="Tahoma"/>
          <w:sz w:val="22"/>
          <w:szCs w:val="22"/>
        </w:rPr>
        <w:tab/>
      </w:r>
      <w:r w:rsidRPr="00805CF1">
        <w:rPr>
          <w:rFonts w:ascii="Tahoma" w:hAnsi="Tahoma" w:cs="Tahoma"/>
          <w:color w:val="000000"/>
          <w:sz w:val="22"/>
          <w:szCs w:val="22"/>
        </w:rPr>
        <w:t>DC3762</w:t>
      </w:r>
    </w:p>
    <w:p w14:paraId="7AB3F77D" w14:textId="77777777" w:rsidR="001C103C" w:rsidRPr="00805CF1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805CF1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805CF1">
        <w:rPr>
          <w:rFonts w:ascii="Tahoma" w:hAnsi="Tahoma" w:cs="Tahoma"/>
          <w:sz w:val="22"/>
          <w:szCs w:val="22"/>
        </w:rPr>
        <w:tab/>
      </w:r>
      <w:r w:rsidRPr="00805CF1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652A6753" w14:textId="77777777" w:rsidR="001C103C" w:rsidRPr="00805CF1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805CF1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805CF1">
        <w:rPr>
          <w:rFonts w:ascii="Tahoma" w:hAnsi="Tahoma" w:cs="Tahoma"/>
          <w:sz w:val="22"/>
          <w:szCs w:val="22"/>
        </w:rPr>
        <w:tab/>
      </w:r>
      <w:r w:rsidRPr="00805CF1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26CAD12B" w14:textId="77777777" w:rsidR="001C103C" w:rsidRPr="00805CF1" w:rsidRDefault="001C103C" w:rsidP="001C103C">
      <w:pPr>
        <w:tabs>
          <w:tab w:val="left" w:pos="90"/>
          <w:tab w:val="left" w:pos="3921"/>
        </w:tabs>
        <w:spacing w:before="295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805CF1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805CF1">
        <w:rPr>
          <w:rFonts w:ascii="Tahoma" w:hAnsi="Tahoma" w:cs="Tahoma"/>
          <w:sz w:val="22"/>
          <w:szCs w:val="22"/>
        </w:rPr>
        <w:tab/>
      </w:r>
      <w:r w:rsidRPr="00805CF1">
        <w:rPr>
          <w:rFonts w:ascii="Tahoma" w:hAnsi="Tahoma" w:cs="Tahoma"/>
          <w:sz w:val="22"/>
          <w:szCs w:val="22"/>
        </w:rPr>
        <w:tab/>
      </w:r>
      <w:r w:rsidRPr="00805CF1">
        <w:rPr>
          <w:rFonts w:ascii="Tahoma" w:hAnsi="Tahoma" w:cs="Tahoma"/>
          <w:color w:val="000000"/>
          <w:sz w:val="22"/>
          <w:szCs w:val="22"/>
        </w:rPr>
        <w:t>INGENIERIA DE SISTEMAS Y AUTOMATICA</w:t>
      </w:r>
    </w:p>
    <w:p w14:paraId="4DC71551" w14:textId="77777777" w:rsidR="001C103C" w:rsidRPr="00805CF1" w:rsidRDefault="001C103C" w:rsidP="001C103C">
      <w:pPr>
        <w:tabs>
          <w:tab w:val="left" w:pos="90"/>
          <w:tab w:val="left" w:pos="3921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805CF1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805CF1">
        <w:rPr>
          <w:rFonts w:ascii="Tahoma" w:hAnsi="Tahoma" w:cs="Tahoma"/>
          <w:sz w:val="22"/>
          <w:szCs w:val="22"/>
        </w:rPr>
        <w:tab/>
      </w:r>
      <w:r w:rsidRPr="00805CF1">
        <w:rPr>
          <w:rFonts w:ascii="Tahoma" w:hAnsi="Tahoma" w:cs="Tahoma"/>
          <w:color w:val="000000"/>
          <w:sz w:val="22"/>
          <w:szCs w:val="22"/>
        </w:rPr>
        <w:t>Ingeniería de Sistemas y Automática</w:t>
      </w:r>
    </w:p>
    <w:p w14:paraId="6989B531" w14:textId="77777777" w:rsidR="001C103C" w:rsidRPr="00805CF1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805CF1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805CF1">
        <w:rPr>
          <w:rFonts w:ascii="Tahoma" w:hAnsi="Tahoma" w:cs="Tahoma"/>
          <w:sz w:val="22"/>
          <w:szCs w:val="22"/>
        </w:rPr>
        <w:tab/>
      </w:r>
      <w:r w:rsidRPr="00805CF1">
        <w:rPr>
          <w:rFonts w:ascii="Tahoma" w:hAnsi="Tahoma" w:cs="Tahoma"/>
          <w:color w:val="000000"/>
          <w:sz w:val="22"/>
          <w:szCs w:val="22"/>
        </w:rPr>
        <w:t xml:space="preserve">Docencia e investigación en Ingeniería de </w:t>
      </w:r>
    </w:p>
    <w:p w14:paraId="62F900CD" w14:textId="77777777" w:rsidR="001C103C" w:rsidRPr="00805CF1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805CF1">
        <w:rPr>
          <w:sz w:val="22"/>
          <w:szCs w:val="22"/>
        </w:rPr>
        <w:tab/>
      </w:r>
      <w:r w:rsidRPr="00805CF1">
        <w:rPr>
          <w:rFonts w:ascii="Tahoma" w:hAnsi="Tahoma" w:cs="Tahoma"/>
          <w:color w:val="000000"/>
          <w:sz w:val="22"/>
          <w:szCs w:val="22"/>
        </w:rPr>
        <w:t xml:space="preserve">Sistemas y Automática. Investigación en </w:t>
      </w:r>
    </w:p>
    <w:p w14:paraId="05A096D0" w14:textId="77777777" w:rsidR="001C103C" w:rsidRPr="00805CF1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805CF1">
        <w:rPr>
          <w:sz w:val="22"/>
          <w:szCs w:val="22"/>
        </w:rPr>
        <w:tab/>
      </w:r>
      <w:r w:rsidRPr="00805CF1">
        <w:rPr>
          <w:rFonts w:ascii="Tahoma" w:hAnsi="Tahoma" w:cs="Tahoma"/>
          <w:color w:val="000000"/>
          <w:sz w:val="22"/>
          <w:szCs w:val="22"/>
        </w:rPr>
        <w:t>robótica de rehabilitación.</w:t>
      </w:r>
    </w:p>
    <w:p w14:paraId="7CC650F9" w14:textId="77777777" w:rsidR="001C103C" w:rsidRPr="00805CF1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5F1D4F20" w14:textId="77777777" w:rsidR="001C103C" w:rsidRPr="00805CF1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805CF1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805CF1">
        <w:rPr>
          <w:rFonts w:ascii="Tahoma" w:hAnsi="Tahoma" w:cs="Tahoma"/>
          <w:sz w:val="22"/>
          <w:szCs w:val="22"/>
        </w:rPr>
        <w:tab/>
      </w:r>
      <w:r w:rsidRPr="00805CF1">
        <w:rPr>
          <w:rFonts w:ascii="Tahoma" w:hAnsi="Tahoma" w:cs="Tahoma"/>
          <w:color w:val="000000"/>
          <w:sz w:val="22"/>
          <w:szCs w:val="22"/>
        </w:rPr>
        <w:t>Seis años</w:t>
      </w:r>
    </w:p>
    <w:p w14:paraId="02716368" w14:textId="77777777" w:rsidR="001C103C" w:rsidRPr="00BE659B" w:rsidRDefault="001C103C" w:rsidP="001C103C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 w:rsidRPr="00BE659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52FF4C05" w14:textId="77777777" w:rsidR="001C103C" w:rsidRPr="00805CF1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805CF1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805CF1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805CF1">
        <w:rPr>
          <w:rFonts w:ascii="Tahoma" w:hAnsi="Tahoma" w:cs="Tahoma"/>
          <w:sz w:val="22"/>
          <w:szCs w:val="22"/>
        </w:rPr>
        <w:tab/>
      </w:r>
      <w:r w:rsidRPr="00805CF1">
        <w:rPr>
          <w:rFonts w:ascii="Tahoma" w:hAnsi="Tahoma" w:cs="Tahoma"/>
          <w:color w:val="000000"/>
          <w:sz w:val="22"/>
          <w:szCs w:val="22"/>
        </w:rPr>
        <w:t>DC3767</w:t>
      </w:r>
    </w:p>
    <w:p w14:paraId="27144159" w14:textId="77777777" w:rsidR="001C103C" w:rsidRPr="00805CF1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805CF1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805CF1">
        <w:rPr>
          <w:rFonts w:ascii="Tahoma" w:hAnsi="Tahoma" w:cs="Tahoma"/>
          <w:sz w:val="22"/>
          <w:szCs w:val="22"/>
        </w:rPr>
        <w:tab/>
      </w:r>
      <w:r w:rsidRPr="00805CF1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4F1BC288" w14:textId="77777777" w:rsidR="001C103C" w:rsidRPr="00805CF1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805CF1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805CF1">
        <w:rPr>
          <w:rFonts w:ascii="Tahoma" w:hAnsi="Tahoma" w:cs="Tahoma"/>
          <w:sz w:val="22"/>
          <w:szCs w:val="22"/>
        </w:rPr>
        <w:tab/>
      </w:r>
      <w:r w:rsidRPr="00805CF1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7702B504" w14:textId="77777777" w:rsidR="001C103C" w:rsidRPr="00805CF1" w:rsidRDefault="001C103C" w:rsidP="001C103C">
      <w:pPr>
        <w:tabs>
          <w:tab w:val="left" w:pos="90"/>
          <w:tab w:val="left" w:pos="3921"/>
        </w:tabs>
        <w:spacing w:before="295"/>
        <w:rPr>
          <w:rFonts w:ascii="Tahoma" w:hAnsi="Tahoma" w:cs="Tahoma"/>
          <w:b/>
          <w:bCs/>
          <w:color w:val="000000"/>
          <w:sz w:val="22"/>
          <w:szCs w:val="22"/>
        </w:rPr>
      </w:pPr>
      <w:r w:rsidRPr="00805CF1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805CF1">
        <w:rPr>
          <w:rFonts w:ascii="Tahoma" w:hAnsi="Tahoma" w:cs="Tahoma"/>
          <w:sz w:val="22"/>
          <w:szCs w:val="22"/>
        </w:rPr>
        <w:tab/>
      </w:r>
      <w:r w:rsidRPr="00805CF1">
        <w:rPr>
          <w:rFonts w:ascii="Tahoma" w:hAnsi="Tahoma" w:cs="Tahoma"/>
          <w:color w:val="000000"/>
          <w:sz w:val="22"/>
          <w:szCs w:val="22"/>
        </w:rPr>
        <w:t>PATOLOGIA Y CIRUGIA</w:t>
      </w:r>
    </w:p>
    <w:p w14:paraId="3DE763F2" w14:textId="77777777" w:rsidR="001C103C" w:rsidRPr="00805CF1" w:rsidRDefault="001C103C" w:rsidP="001C103C">
      <w:pPr>
        <w:tabs>
          <w:tab w:val="left" w:pos="90"/>
          <w:tab w:val="left" w:pos="3921"/>
        </w:tabs>
        <w:spacing w:before="295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805CF1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805CF1">
        <w:rPr>
          <w:rFonts w:ascii="Tahoma" w:hAnsi="Tahoma" w:cs="Tahoma"/>
          <w:sz w:val="22"/>
          <w:szCs w:val="22"/>
        </w:rPr>
        <w:tab/>
      </w:r>
      <w:r w:rsidRPr="00805CF1">
        <w:rPr>
          <w:rFonts w:ascii="Tahoma" w:hAnsi="Tahoma" w:cs="Tahoma"/>
          <w:sz w:val="22"/>
          <w:szCs w:val="22"/>
        </w:rPr>
        <w:tab/>
      </w:r>
      <w:r w:rsidRPr="00805CF1">
        <w:rPr>
          <w:rFonts w:ascii="Tahoma" w:hAnsi="Tahoma" w:cs="Tahoma"/>
          <w:color w:val="000000"/>
          <w:sz w:val="22"/>
          <w:szCs w:val="22"/>
        </w:rPr>
        <w:t>Fisioterapia</w:t>
      </w:r>
    </w:p>
    <w:p w14:paraId="70F220BD" w14:textId="77777777" w:rsidR="001C103C" w:rsidRPr="00805CF1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805CF1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805CF1">
        <w:rPr>
          <w:rFonts w:ascii="Tahoma" w:hAnsi="Tahoma" w:cs="Tahoma"/>
          <w:sz w:val="22"/>
          <w:szCs w:val="22"/>
        </w:rPr>
        <w:tab/>
      </w:r>
      <w:r w:rsidRPr="00805CF1">
        <w:rPr>
          <w:rFonts w:ascii="Tahoma" w:hAnsi="Tahoma" w:cs="Tahoma"/>
          <w:color w:val="000000"/>
          <w:sz w:val="22"/>
          <w:szCs w:val="22"/>
        </w:rPr>
        <w:t xml:space="preserve">Docencia e investigación en Fisioterapia, </w:t>
      </w:r>
    </w:p>
    <w:p w14:paraId="13DEED19" w14:textId="77777777" w:rsidR="001C103C" w:rsidRPr="00805CF1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805CF1">
        <w:rPr>
          <w:sz w:val="22"/>
          <w:szCs w:val="22"/>
        </w:rPr>
        <w:tab/>
      </w:r>
      <w:r w:rsidRPr="00805CF1">
        <w:rPr>
          <w:rFonts w:ascii="Tahoma" w:hAnsi="Tahoma" w:cs="Tahoma"/>
          <w:color w:val="000000"/>
          <w:sz w:val="22"/>
          <w:szCs w:val="22"/>
        </w:rPr>
        <w:t>neurociencia y dolor.</w:t>
      </w:r>
    </w:p>
    <w:p w14:paraId="6A3A8410" w14:textId="77777777" w:rsidR="001C103C" w:rsidRPr="00805CF1" w:rsidRDefault="001C103C" w:rsidP="001C103C">
      <w:pPr>
        <w:tabs>
          <w:tab w:val="left" w:pos="90"/>
          <w:tab w:val="left" w:pos="3918"/>
        </w:tabs>
        <w:spacing w:before="297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805CF1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805CF1">
        <w:rPr>
          <w:rFonts w:ascii="Tahoma" w:hAnsi="Tahoma" w:cs="Tahoma"/>
          <w:sz w:val="22"/>
          <w:szCs w:val="22"/>
        </w:rPr>
        <w:tab/>
      </w:r>
      <w:r w:rsidRPr="00805CF1">
        <w:rPr>
          <w:rFonts w:ascii="Tahoma" w:hAnsi="Tahoma" w:cs="Tahoma"/>
          <w:color w:val="000000"/>
          <w:sz w:val="22"/>
          <w:szCs w:val="22"/>
        </w:rPr>
        <w:t>Seis años</w:t>
      </w:r>
    </w:p>
    <w:p w14:paraId="61E94B8D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4608F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4E045616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1767591F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72D2A68B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164C09C0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7E1EC9E9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7E34F490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50974181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0B54CEDA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6D6937D0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55B8E22E" w14:textId="4F9049BA" w:rsidR="001C103C" w:rsidRPr="003A3FB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DC3768</w:t>
      </w:r>
    </w:p>
    <w:p w14:paraId="30C9E344" w14:textId="77777777" w:rsidR="001C103C" w:rsidRPr="003A3FBC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4C207867" w14:textId="77777777" w:rsidR="001C103C" w:rsidRPr="003A3FBC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14B7D2F3" w14:textId="77777777" w:rsidR="001C103C" w:rsidRPr="003A3FBC" w:rsidRDefault="001C103C" w:rsidP="001C103C">
      <w:pPr>
        <w:tabs>
          <w:tab w:val="left" w:pos="90"/>
          <w:tab w:val="left" w:pos="3921"/>
        </w:tabs>
        <w:spacing w:before="295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PATOLOGIA Y CIRUGIA</w:t>
      </w:r>
    </w:p>
    <w:p w14:paraId="6B246B59" w14:textId="77777777" w:rsidR="001C103C" w:rsidRPr="003A3FBC" w:rsidRDefault="001C103C" w:rsidP="001C103C">
      <w:pPr>
        <w:tabs>
          <w:tab w:val="left" w:pos="90"/>
          <w:tab w:val="left" w:pos="3921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Radiología y Medicina Física</w:t>
      </w:r>
    </w:p>
    <w:p w14:paraId="6F372293" w14:textId="77777777" w:rsidR="001C103C" w:rsidRPr="003A3FBC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 xml:space="preserve">Docencia e investigación en Terapia </w:t>
      </w:r>
    </w:p>
    <w:p w14:paraId="31365B50" w14:textId="77777777" w:rsidR="001C103C" w:rsidRPr="003A3FBC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3A3FBC">
        <w:rPr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Ocupacional en neurología y pediatría.</w:t>
      </w:r>
    </w:p>
    <w:p w14:paraId="0D59D3EC" w14:textId="77777777" w:rsidR="001C103C" w:rsidRPr="003A3FBC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4A23BFA1" w14:textId="77777777" w:rsidR="001C103C" w:rsidRPr="003A3FBC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Seis años</w:t>
      </w:r>
    </w:p>
    <w:p w14:paraId="587B547C" w14:textId="77777777" w:rsidR="001C103C" w:rsidRPr="00BE659B" w:rsidRDefault="001C103C" w:rsidP="001C103C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 w:rsidRPr="00BE659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0E650074" w14:textId="77777777" w:rsidR="001C103C" w:rsidRPr="003A3FB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DC3769</w:t>
      </w:r>
    </w:p>
    <w:p w14:paraId="53CF08BA" w14:textId="77777777" w:rsidR="001C103C" w:rsidRPr="003A3FBC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488EB650" w14:textId="77777777" w:rsidR="001C103C" w:rsidRPr="003A3FBC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25F506BD" w14:textId="77777777" w:rsidR="001C103C" w:rsidRPr="003A3FBC" w:rsidRDefault="001C103C" w:rsidP="001C103C">
      <w:pPr>
        <w:tabs>
          <w:tab w:val="left" w:pos="90"/>
          <w:tab w:val="left" w:pos="3921"/>
        </w:tabs>
        <w:spacing w:before="295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PRODUCCION VEGETAL Y MICROBIOLOGIA</w:t>
      </w:r>
    </w:p>
    <w:p w14:paraId="441034CF" w14:textId="77777777" w:rsidR="001C103C" w:rsidRPr="003A3FBC" w:rsidRDefault="001C103C" w:rsidP="001C103C">
      <w:pPr>
        <w:tabs>
          <w:tab w:val="left" w:pos="90"/>
          <w:tab w:val="left" w:pos="3921"/>
        </w:tabs>
        <w:spacing w:before="295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Producción Vegetal</w:t>
      </w:r>
    </w:p>
    <w:p w14:paraId="3CC6D339" w14:textId="77777777" w:rsidR="001C103C" w:rsidRPr="003A3FBC" w:rsidRDefault="001C103C" w:rsidP="001C103C">
      <w:pPr>
        <w:tabs>
          <w:tab w:val="left" w:pos="90"/>
          <w:tab w:val="left" w:pos="3918"/>
        </w:tabs>
        <w:spacing w:before="297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Docencia e investigación en fitotecnia y cultivos hortícolas.</w:t>
      </w:r>
    </w:p>
    <w:p w14:paraId="32A20C5F" w14:textId="77777777" w:rsidR="001C103C" w:rsidRPr="003A3FBC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Seis años</w:t>
      </w:r>
    </w:p>
    <w:p w14:paraId="0DC16A1D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4608F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50108698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25084791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49AE510E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3F685596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20A82A9E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6E77C20B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035C0740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7C8EE169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106A7E12" w14:textId="77777777" w:rsidR="001C103C" w:rsidRPr="003A3FB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DC3770</w:t>
      </w:r>
    </w:p>
    <w:p w14:paraId="60733501" w14:textId="77777777" w:rsidR="001C103C" w:rsidRPr="003A3FBC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3EC5579B" w14:textId="77777777" w:rsidR="001C103C" w:rsidRPr="003A3FBC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33BEB2E5" w14:textId="77777777" w:rsidR="001C103C" w:rsidRPr="003A3FBC" w:rsidRDefault="001C103C" w:rsidP="001C103C">
      <w:pPr>
        <w:tabs>
          <w:tab w:val="left" w:pos="90"/>
          <w:tab w:val="left" w:pos="3921"/>
        </w:tabs>
        <w:spacing w:before="295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PSICOLOGIA DE LA SALUD</w:t>
      </w:r>
    </w:p>
    <w:p w14:paraId="35E1D003" w14:textId="77777777" w:rsidR="001C103C" w:rsidRPr="003A3FBC" w:rsidRDefault="001C103C" w:rsidP="001C103C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 xml:space="preserve">Personalidad, Evaluación y Tratamiento </w:t>
      </w:r>
    </w:p>
    <w:p w14:paraId="32F5CE3E" w14:textId="77777777" w:rsidR="001C103C" w:rsidRPr="003A3FBC" w:rsidRDefault="001C103C" w:rsidP="001C103C">
      <w:pPr>
        <w:tabs>
          <w:tab w:val="left" w:pos="3921"/>
        </w:tabs>
        <w:rPr>
          <w:rFonts w:ascii="Tahoma" w:hAnsi="Tahoma" w:cs="Tahoma"/>
          <w:color w:val="000000"/>
          <w:sz w:val="22"/>
          <w:szCs w:val="22"/>
        </w:rPr>
      </w:pPr>
      <w:r w:rsidRPr="003A3FBC">
        <w:rPr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Psicológico</w:t>
      </w:r>
    </w:p>
    <w:p w14:paraId="1AF6017C" w14:textId="77777777" w:rsidR="001C103C" w:rsidRPr="003A3FBC" w:rsidRDefault="001C103C" w:rsidP="001C103C">
      <w:pPr>
        <w:tabs>
          <w:tab w:val="left" w:pos="90"/>
          <w:tab w:val="left" w:pos="3918"/>
        </w:tabs>
        <w:spacing w:before="319"/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 xml:space="preserve">Docencia e investigación en Personalidad, </w:t>
      </w:r>
    </w:p>
    <w:p w14:paraId="6AA3A72B" w14:textId="77777777" w:rsidR="001C103C" w:rsidRPr="003A3FBC" w:rsidRDefault="001C103C" w:rsidP="001C103C">
      <w:pPr>
        <w:tabs>
          <w:tab w:val="left" w:pos="3918"/>
        </w:tabs>
        <w:ind w:left="3918"/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color w:val="000000"/>
          <w:sz w:val="22"/>
          <w:szCs w:val="22"/>
        </w:rPr>
        <w:t>Evaluación y Tratamiento Psicológico. Docencia en tratamiento psicológico e investigación en intervención psicológica en problemas exteriorizados en la infancia y la adolescencia.</w:t>
      </w:r>
    </w:p>
    <w:p w14:paraId="23511482" w14:textId="77777777" w:rsidR="001C103C" w:rsidRPr="003A3FBC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788C8AAD" w14:textId="77777777" w:rsidR="001C103C" w:rsidRPr="003A3FBC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3A3FBC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3A3FBC">
        <w:rPr>
          <w:rFonts w:ascii="Tahoma" w:hAnsi="Tahoma" w:cs="Tahoma"/>
          <w:sz w:val="22"/>
          <w:szCs w:val="22"/>
        </w:rPr>
        <w:tab/>
      </w:r>
      <w:r w:rsidRPr="003A3FBC">
        <w:rPr>
          <w:rFonts w:ascii="Tahoma" w:hAnsi="Tahoma" w:cs="Tahoma"/>
          <w:color w:val="000000"/>
          <w:sz w:val="22"/>
          <w:szCs w:val="22"/>
        </w:rPr>
        <w:t>Seis años</w:t>
      </w:r>
    </w:p>
    <w:p w14:paraId="42B10BAE" w14:textId="77777777" w:rsidR="001C103C" w:rsidRPr="00BE659B" w:rsidRDefault="001C103C" w:rsidP="001C103C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 w:rsidRPr="00BE659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D19DD5E" w14:textId="77777777" w:rsidR="001C103C" w:rsidRPr="0051511F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DC3771</w:t>
      </w:r>
    </w:p>
    <w:p w14:paraId="044E19BF" w14:textId="77777777" w:rsidR="001C103C" w:rsidRPr="0051511F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433E6983" w14:textId="77777777" w:rsidR="001C103C" w:rsidRPr="0051511F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4C62981D" w14:textId="77777777" w:rsidR="001C103C" w:rsidRPr="0051511F" w:rsidRDefault="001C103C" w:rsidP="001C103C">
      <w:pPr>
        <w:tabs>
          <w:tab w:val="left" w:pos="90"/>
          <w:tab w:val="left" w:pos="3921"/>
        </w:tabs>
        <w:spacing w:before="295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PSICOLOGIA DE LA SALUD</w:t>
      </w:r>
    </w:p>
    <w:p w14:paraId="7D725BFC" w14:textId="77777777" w:rsidR="001C103C" w:rsidRPr="0051511F" w:rsidRDefault="001C103C" w:rsidP="001C103C">
      <w:pPr>
        <w:tabs>
          <w:tab w:val="left" w:pos="90"/>
          <w:tab w:val="left" w:pos="3921"/>
        </w:tabs>
        <w:spacing w:before="295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Psicología Evolutiva y de la Educación</w:t>
      </w:r>
    </w:p>
    <w:p w14:paraId="273FCF61" w14:textId="77777777" w:rsidR="001C103C" w:rsidRPr="0051511F" w:rsidRDefault="001C103C" w:rsidP="001C103C">
      <w:pPr>
        <w:tabs>
          <w:tab w:val="left" w:pos="90"/>
          <w:tab w:val="left" w:pos="3918"/>
        </w:tabs>
        <w:spacing w:before="297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 xml:space="preserve">Docencia e investigación en Psicología Evolutiva y de la Educación. Investigación en digitalización/ </w:t>
      </w:r>
      <w:proofErr w:type="spellStart"/>
      <w:r w:rsidRPr="0051511F">
        <w:rPr>
          <w:rFonts w:ascii="Tahoma" w:hAnsi="Tahoma" w:cs="Tahoma"/>
          <w:color w:val="000000"/>
          <w:sz w:val="22"/>
          <w:szCs w:val="22"/>
        </w:rPr>
        <w:t>cibervictimización</w:t>
      </w:r>
      <w:proofErr w:type="spellEnd"/>
      <w:r w:rsidRPr="0051511F">
        <w:rPr>
          <w:rFonts w:ascii="Tahoma" w:hAnsi="Tahoma" w:cs="Tahoma"/>
          <w:color w:val="000000"/>
          <w:sz w:val="22"/>
          <w:szCs w:val="22"/>
        </w:rPr>
        <w:t xml:space="preserve"> y educación de adultos mayores.</w:t>
      </w:r>
    </w:p>
    <w:p w14:paraId="56038764" w14:textId="77777777" w:rsidR="001C103C" w:rsidRPr="0051511F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Seis años</w:t>
      </w:r>
    </w:p>
    <w:p w14:paraId="606DE849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4608F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73751401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6D8D623F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63FEFCB3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14:paraId="25ACAC17" w14:textId="77777777" w:rsidR="001C103C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48315BEF" w14:textId="788F1F32" w:rsidR="001C103C" w:rsidRPr="0051511F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DC3773</w:t>
      </w:r>
    </w:p>
    <w:p w14:paraId="28A0B1CC" w14:textId="77777777" w:rsidR="001C103C" w:rsidRPr="0051511F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37D1AE02" w14:textId="77777777" w:rsidR="001C103C" w:rsidRPr="0051511F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020D66D6" w14:textId="77777777" w:rsidR="001C103C" w:rsidRPr="0051511F" w:rsidRDefault="001C103C" w:rsidP="001C103C">
      <w:pPr>
        <w:tabs>
          <w:tab w:val="left" w:pos="90"/>
          <w:tab w:val="left" w:pos="3921"/>
        </w:tabs>
        <w:spacing w:before="295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TECNOLOGIA AGROALIMENTARIA</w:t>
      </w:r>
    </w:p>
    <w:p w14:paraId="572EC6A1" w14:textId="77777777" w:rsidR="001C103C" w:rsidRPr="0051511F" w:rsidRDefault="001C103C" w:rsidP="001C103C">
      <w:pPr>
        <w:tabs>
          <w:tab w:val="left" w:pos="90"/>
          <w:tab w:val="left" w:pos="3921"/>
        </w:tabs>
        <w:spacing w:before="298"/>
        <w:rPr>
          <w:rFonts w:ascii="Tahoma" w:hAnsi="Tahoma" w:cs="Tahoma"/>
          <w:b/>
          <w:bCs/>
          <w:color w:val="000000"/>
          <w:sz w:val="22"/>
          <w:szCs w:val="22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Producción Animal</w:t>
      </w: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3886F2BF" w14:textId="77777777" w:rsidR="001C103C" w:rsidRPr="0051511F" w:rsidRDefault="001C103C" w:rsidP="001C103C">
      <w:pPr>
        <w:tabs>
          <w:tab w:val="left" w:pos="90"/>
          <w:tab w:val="left" w:pos="3921"/>
        </w:tabs>
        <w:spacing w:before="297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Docencia en seguridad de alimentos tradiciones y ecológicos. Investigación en mejora genética y bienestar en conejos.</w:t>
      </w:r>
    </w:p>
    <w:p w14:paraId="2C1B5537" w14:textId="77777777" w:rsidR="001C103C" w:rsidRPr="0051511F" w:rsidRDefault="001C103C" w:rsidP="001C103C">
      <w:pPr>
        <w:tabs>
          <w:tab w:val="left" w:pos="3918"/>
        </w:tabs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2FA0F1ED" w14:textId="77777777" w:rsidR="001C103C" w:rsidRPr="0051511F" w:rsidRDefault="001C103C" w:rsidP="001C103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Seis años</w:t>
      </w:r>
    </w:p>
    <w:p w14:paraId="4C6DEDDC" w14:textId="77777777" w:rsidR="001C103C" w:rsidRPr="00BE659B" w:rsidRDefault="001C103C" w:rsidP="001C103C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 w:rsidRPr="00BE659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304AE5D1" w14:textId="77777777" w:rsidR="001C103C" w:rsidRPr="0051511F" w:rsidRDefault="001C103C" w:rsidP="001C103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DC377</w:t>
      </w:r>
      <w:r>
        <w:rPr>
          <w:rFonts w:ascii="Tahoma" w:hAnsi="Tahoma" w:cs="Tahoma"/>
          <w:color w:val="000000"/>
          <w:sz w:val="22"/>
          <w:szCs w:val="22"/>
        </w:rPr>
        <w:t>4</w:t>
      </w:r>
    </w:p>
    <w:p w14:paraId="445F550C" w14:textId="77777777" w:rsidR="001C103C" w:rsidRPr="0051511F" w:rsidRDefault="001C103C" w:rsidP="001C103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184E8A33" w14:textId="77777777" w:rsidR="001C103C" w:rsidRPr="0051511F" w:rsidRDefault="001C103C" w:rsidP="001C103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18187C07" w14:textId="77777777" w:rsidR="001C103C" w:rsidRPr="0051511F" w:rsidRDefault="001C103C" w:rsidP="001C103C">
      <w:pPr>
        <w:tabs>
          <w:tab w:val="left" w:pos="90"/>
          <w:tab w:val="left" w:pos="3921"/>
        </w:tabs>
        <w:spacing w:before="295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TECNOLOGIA AGROALIMENTARIA</w:t>
      </w:r>
    </w:p>
    <w:p w14:paraId="7E5AE68A" w14:textId="77777777" w:rsidR="001C103C" w:rsidRPr="0051511F" w:rsidRDefault="001C103C" w:rsidP="001C103C">
      <w:pPr>
        <w:tabs>
          <w:tab w:val="left" w:pos="90"/>
          <w:tab w:val="left" w:pos="3921"/>
        </w:tabs>
        <w:spacing w:before="295"/>
        <w:ind w:left="3915" w:hanging="3915"/>
        <w:rPr>
          <w:rFonts w:ascii="Tahoma" w:hAnsi="Tahoma" w:cs="Tahoma"/>
          <w:color w:val="000000"/>
          <w:sz w:val="22"/>
          <w:szCs w:val="22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51511F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color w:val="000000"/>
        </w:rPr>
        <w:t>Tecnología de Alimentos</w:t>
      </w:r>
    </w:p>
    <w:p w14:paraId="004B3FB6" w14:textId="77777777" w:rsidR="001C103C" w:rsidRPr="0051511F" w:rsidRDefault="001C103C" w:rsidP="001C103C">
      <w:pPr>
        <w:tabs>
          <w:tab w:val="left" w:pos="90"/>
          <w:tab w:val="left" w:pos="3918"/>
        </w:tabs>
        <w:spacing w:before="297"/>
        <w:ind w:left="3915" w:hanging="3915"/>
        <w:rPr>
          <w:rFonts w:ascii="Tahoma" w:hAnsi="Tahoma" w:cs="Tahoma"/>
          <w:color w:val="000000"/>
          <w:sz w:val="29"/>
          <w:szCs w:val="29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51511F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color w:val="000000"/>
        </w:rPr>
        <w:t>Docencia en trazabilidad y control de puntos críticos en alimentos y gestión de la calidad y medio ambiente. Investigación en tratamientos PRE y POST cosecha que mejoran la calidad y vida útil de frutas y hortalizas</w:t>
      </w:r>
      <w:r w:rsidRPr="0051511F">
        <w:rPr>
          <w:rFonts w:ascii="Tahoma" w:hAnsi="Tahoma" w:cs="Tahoma"/>
          <w:color w:val="000000"/>
          <w:sz w:val="22"/>
          <w:szCs w:val="22"/>
        </w:rPr>
        <w:t>.</w:t>
      </w:r>
    </w:p>
    <w:p w14:paraId="61D7DB18" w14:textId="77777777" w:rsidR="001C103C" w:rsidRPr="0051511F" w:rsidRDefault="001C103C" w:rsidP="001C103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51511F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51511F">
        <w:rPr>
          <w:rFonts w:ascii="Tahoma" w:hAnsi="Tahoma" w:cs="Tahoma"/>
          <w:sz w:val="22"/>
          <w:szCs w:val="22"/>
        </w:rPr>
        <w:tab/>
      </w:r>
      <w:r w:rsidRPr="0051511F">
        <w:rPr>
          <w:rFonts w:ascii="Tahoma" w:hAnsi="Tahoma" w:cs="Tahoma"/>
          <w:color w:val="000000"/>
          <w:sz w:val="22"/>
          <w:szCs w:val="22"/>
        </w:rPr>
        <w:t>Seis años</w:t>
      </w:r>
    </w:p>
    <w:p w14:paraId="218A5997" w14:textId="30FD077B" w:rsidR="004E290B" w:rsidRPr="001C103C" w:rsidRDefault="001C103C" w:rsidP="001C103C">
      <w:r w:rsidRPr="004608F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sectPr w:rsidR="004E290B" w:rsidRPr="001C10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CE6F" w14:textId="77777777" w:rsidR="00EA589D" w:rsidRDefault="00EA589D" w:rsidP="004E290B">
      <w:r>
        <w:separator/>
      </w:r>
    </w:p>
  </w:endnote>
  <w:endnote w:type="continuationSeparator" w:id="0">
    <w:p w14:paraId="2B0DFCB7" w14:textId="77777777" w:rsidR="00EA589D" w:rsidRDefault="00EA589D" w:rsidP="004E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A4D9" w14:textId="77777777" w:rsidR="00EA589D" w:rsidRDefault="00EA589D" w:rsidP="004E290B">
      <w:r>
        <w:separator/>
      </w:r>
    </w:p>
  </w:footnote>
  <w:footnote w:type="continuationSeparator" w:id="0">
    <w:p w14:paraId="30821EAA" w14:textId="77777777" w:rsidR="00EA589D" w:rsidRDefault="00EA589D" w:rsidP="004E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B8CB" w14:textId="2FACA117" w:rsidR="004E290B" w:rsidRDefault="004E290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6ECEAF" wp14:editId="06E52345">
          <wp:simplePos x="0" y="0"/>
          <wp:positionH relativeFrom="margin">
            <wp:align>center</wp:align>
          </wp:positionH>
          <wp:positionV relativeFrom="paragraph">
            <wp:posOffset>-401627</wp:posOffset>
          </wp:positionV>
          <wp:extent cx="961390" cy="961390"/>
          <wp:effectExtent l="0" t="0" r="0" b="0"/>
          <wp:wrapNone/>
          <wp:docPr id="1" name="Imagen 1" descr="C:\Users\lamoraga\AppData\Local\Microsoft\Windows\Temporary Internet Files\Content.Outlook\6M8STESP\LOGO TERCERA ARTICULACION IMP RE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lamoraga\AppData\Local\Microsoft\Windows\Temporary Internet Files\Content.Outlook\6M8STESP\LOGO TERCERA ARTICULACION IMP RES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Ttulo1"/>
      <w:lvlText w:val="%1"/>
      <w:lvlJc w:val="left"/>
      <w:pPr>
        <w:ind w:left="432" w:hanging="432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EstiloTtulo1Izquierda"/>
      <w:lvlText w:val="%1"/>
      <w:lvlJc w:val="left"/>
      <w:pPr>
        <w:ind w:left="432" w:hanging="432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Ttulo2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pStyle w:val="Ttulo6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pStyle w:val="Ttulo4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pStyle w:val="Ttulo5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pStyle w:val="Ttulo7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pStyle w:val="Ttulo8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pStyle w:val="Ttulo9"/>
      <w:lvlText w:val="%9"/>
      <w:lvlJc w:val="left"/>
      <w:pPr>
        <w:ind w:left="1584" w:hanging="1584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pStyle w:val="Lista"/>
      <w:lvlText w:val="%1)"/>
      <w:lvlJc w:val="left"/>
      <w:pPr>
        <w:ind w:left="2145" w:hanging="360"/>
      </w:pPr>
    </w:lvl>
  </w:abstractNum>
  <w:abstractNum w:abstractNumId="11" w15:restartNumberingAfterBreak="0">
    <w:nsid w:val="00000011"/>
    <w:multiLevelType w:val="singleLevel"/>
    <w:tmpl w:val="000000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12" w15:restartNumberingAfterBreak="0">
    <w:nsid w:val="03BD1F4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3" w15:restartNumberingAfterBreak="0">
    <w:nsid w:val="0C1E194A"/>
    <w:multiLevelType w:val="multilevel"/>
    <w:tmpl w:val="D60AE976"/>
    <w:lvl w:ilvl="0">
      <w:start w:val="1"/>
      <w:numFmt w:val="lowerLetter"/>
      <w:lvlText w:val="%1)"/>
      <w:lvlJc w:val="left"/>
      <w:pPr>
        <w:ind w:left="358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14" w15:restartNumberingAfterBreak="0">
    <w:nsid w:val="1CC72642"/>
    <w:multiLevelType w:val="hybridMultilevel"/>
    <w:tmpl w:val="918ABD8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3C64D6A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6" w15:restartNumberingAfterBreak="0">
    <w:nsid w:val="450D4A5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7" w15:restartNumberingAfterBreak="0">
    <w:nsid w:val="51D17F65"/>
    <w:multiLevelType w:val="hybridMultilevel"/>
    <w:tmpl w:val="FB64CC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247E2"/>
    <w:multiLevelType w:val="multilevel"/>
    <w:tmpl w:val="D7AEDB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53276D0"/>
    <w:multiLevelType w:val="hybridMultilevel"/>
    <w:tmpl w:val="E040A5AE"/>
    <w:lvl w:ilvl="0" w:tplc="7B780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BF7325"/>
    <w:multiLevelType w:val="multilevel"/>
    <w:tmpl w:val="451A5526"/>
    <w:lvl w:ilvl="0">
      <w:start w:val="1"/>
      <w:numFmt w:val="upperLetter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095464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2" w15:restartNumberingAfterBreak="0">
    <w:nsid w:val="76BF4DB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2"/>
  </w:num>
  <w:num w:numId="14">
    <w:abstractNumId w:val="16"/>
  </w:num>
  <w:num w:numId="15">
    <w:abstractNumId w:val="15"/>
  </w:num>
  <w:num w:numId="16">
    <w:abstractNumId w:val="12"/>
  </w:num>
  <w:num w:numId="17">
    <w:abstractNumId w:val="21"/>
  </w:num>
  <w:num w:numId="18">
    <w:abstractNumId w:val="18"/>
  </w:num>
  <w:num w:numId="19">
    <w:abstractNumId w:val="20"/>
  </w:num>
  <w:num w:numId="20">
    <w:abstractNumId w:val="19"/>
  </w:num>
  <w:num w:numId="21">
    <w:abstractNumId w:val="1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59"/>
    <w:rsid w:val="00045FE6"/>
    <w:rsid w:val="001C103C"/>
    <w:rsid w:val="002A2159"/>
    <w:rsid w:val="003F6CE7"/>
    <w:rsid w:val="004E290B"/>
    <w:rsid w:val="009B5FD6"/>
    <w:rsid w:val="00EA589D"/>
    <w:rsid w:val="00E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041DB"/>
  <w15:chartTrackingRefBased/>
  <w15:docId w15:val="{A953C57D-61FC-4544-94BC-9E3E11C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F6CE7"/>
    <w:pPr>
      <w:numPr>
        <w:numId w:val="1"/>
      </w:numPr>
      <w:tabs>
        <w:tab w:val="left" w:pos="432"/>
      </w:tabs>
      <w:jc w:val="center"/>
      <w:outlineLvl w:val="0"/>
    </w:pPr>
    <w:rPr>
      <w:rFonts w:ascii="Tahoma" w:hAnsi="Tahoma" w:cs="Tahoma"/>
      <w:b/>
      <w:bCs/>
      <w:sz w:val="22"/>
      <w:szCs w:val="22"/>
      <w:u w:val="single"/>
    </w:rPr>
  </w:style>
  <w:style w:type="paragraph" w:styleId="Ttulo2">
    <w:name w:val="heading 2"/>
    <w:basedOn w:val="Normal"/>
    <w:next w:val="Normal"/>
    <w:link w:val="Ttulo2Car"/>
    <w:qFormat/>
    <w:rsid w:val="003F6CE7"/>
    <w:pPr>
      <w:numPr>
        <w:ilvl w:val="1"/>
        <w:numId w:val="3"/>
      </w:numPr>
      <w:tabs>
        <w:tab w:val="left" w:pos="576"/>
        <w:tab w:val="left" w:pos="1809"/>
      </w:tabs>
      <w:spacing w:before="283"/>
      <w:outlineLvl w:val="1"/>
    </w:pPr>
    <w:rPr>
      <w:rFonts w:ascii="Tahoma" w:hAnsi="Tahoma" w:cs="Tahoma"/>
      <w:b/>
      <w:bCs/>
      <w:sz w:val="22"/>
      <w:szCs w:val="22"/>
      <w:u w:val="single"/>
    </w:rPr>
  </w:style>
  <w:style w:type="paragraph" w:styleId="Ttulo3">
    <w:name w:val="heading 3"/>
    <w:basedOn w:val="Normal"/>
    <w:next w:val="Normal"/>
    <w:link w:val="Ttulo3Car"/>
    <w:qFormat/>
    <w:rsid w:val="003F6CE7"/>
    <w:pPr>
      <w:numPr>
        <w:ilvl w:val="2"/>
        <w:numId w:val="19"/>
      </w:numPr>
      <w:tabs>
        <w:tab w:val="left" w:pos="720"/>
        <w:tab w:val="left" w:pos="1004"/>
      </w:tabs>
      <w:spacing w:before="240" w:after="60"/>
      <w:ind w:left="0" w:firstLine="0"/>
      <w:jc w:val="both"/>
      <w:outlineLvl w:val="2"/>
    </w:pPr>
    <w:rPr>
      <w:rFonts w:ascii="Tahoma" w:hAnsi="Tahoma" w:cs="Tahoma"/>
      <w:sz w:val="22"/>
      <w:szCs w:val="22"/>
    </w:rPr>
  </w:style>
  <w:style w:type="paragraph" w:styleId="Ttulo4">
    <w:name w:val="heading 4"/>
    <w:basedOn w:val="Normal"/>
    <w:next w:val="Normal"/>
    <w:link w:val="Ttulo4Car"/>
    <w:qFormat/>
    <w:rsid w:val="003F6CE7"/>
    <w:pPr>
      <w:numPr>
        <w:ilvl w:val="3"/>
        <w:numId w:val="6"/>
      </w:numPr>
      <w:tabs>
        <w:tab w:val="left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F6CE7"/>
    <w:pPr>
      <w:numPr>
        <w:ilvl w:val="4"/>
        <w:numId w:val="7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F6CE7"/>
    <w:pPr>
      <w:numPr>
        <w:ilvl w:val="5"/>
        <w:numId w:val="4"/>
      </w:numPr>
      <w:tabs>
        <w:tab w:val="left" w:pos="1152"/>
      </w:tabs>
      <w:outlineLvl w:val="5"/>
    </w:pPr>
    <w:rPr>
      <w:rFonts w:ascii="Times" w:hAnsi="Times" w:cs="Times"/>
      <w:b/>
      <w:bCs/>
    </w:rPr>
  </w:style>
  <w:style w:type="paragraph" w:styleId="Ttulo7">
    <w:name w:val="heading 7"/>
    <w:basedOn w:val="Normal"/>
    <w:next w:val="Normal"/>
    <w:link w:val="Ttulo7Car"/>
    <w:qFormat/>
    <w:rsid w:val="003F6CE7"/>
    <w:pPr>
      <w:numPr>
        <w:ilvl w:val="6"/>
        <w:numId w:val="8"/>
      </w:numPr>
      <w:tabs>
        <w:tab w:val="left" w:pos="1296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3F6CE7"/>
    <w:pPr>
      <w:numPr>
        <w:ilvl w:val="7"/>
        <w:numId w:val="9"/>
      </w:numPr>
      <w:tabs>
        <w:tab w:val="left" w:pos="144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3F6CE7"/>
    <w:pPr>
      <w:numPr>
        <w:ilvl w:val="8"/>
        <w:numId w:val="10"/>
      </w:numPr>
      <w:tabs>
        <w:tab w:val="left" w:pos="1584"/>
      </w:tabs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4E290B"/>
    <w:pPr>
      <w:jc w:val="center"/>
    </w:pPr>
    <w:rPr>
      <w:rFonts w:ascii="Times" w:hAnsi="Times" w:cs="Times"/>
      <w:b/>
      <w:bCs/>
      <w:u w:val="single"/>
    </w:rPr>
  </w:style>
  <w:style w:type="character" w:customStyle="1" w:styleId="SubttuloCar">
    <w:name w:val="Subtítulo Car"/>
    <w:basedOn w:val="Fuentedeprrafopredeter"/>
    <w:link w:val="Subttulo"/>
    <w:rsid w:val="004E290B"/>
    <w:rPr>
      <w:rFonts w:ascii="Times" w:eastAsia="Times New Roman" w:hAnsi="Times" w:cs="Times"/>
      <w:b/>
      <w:bCs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E29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90B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4E29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90B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3F6CE7"/>
    <w:rPr>
      <w:rFonts w:ascii="Tahoma" w:eastAsia="Times New Roman" w:hAnsi="Tahoma" w:cs="Tahoma"/>
      <w:b/>
      <w:bCs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3F6CE7"/>
    <w:rPr>
      <w:rFonts w:ascii="Tahoma" w:eastAsia="Times New Roman" w:hAnsi="Tahoma" w:cs="Tahoma"/>
      <w:b/>
      <w:bCs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3F6CE7"/>
    <w:rPr>
      <w:rFonts w:ascii="Tahoma" w:eastAsia="Times New Roman" w:hAnsi="Tahoma" w:cs="Tahoma"/>
      <w:lang w:eastAsia="es-ES"/>
    </w:rPr>
  </w:style>
  <w:style w:type="character" w:customStyle="1" w:styleId="Ttulo4Car">
    <w:name w:val="Título 4 Car"/>
    <w:basedOn w:val="Fuentedeprrafopredeter"/>
    <w:link w:val="Ttulo4"/>
    <w:rsid w:val="003F6CE7"/>
    <w:rPr>
      <w:rFonts w:ascii="Arial" w:eastAsia="Times New Roman" w:hAnsi="Arial" w:cs="Arial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F6CE7"/>
    <w:rPr>
      <w:rFonts w:ascii="Arial" w:eastAsia="Times New Roman" w:hAnsi="Arial" w:cs="Arial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F6CE7"/>
    <w:rPr>
      <w:rFonts w:ascii="Times" w:eastAsia="Times New Roman" w:hAnsi="Times" w:cs="Times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3F6CE7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F6CE7"/>
    <w:rPr>
      <w:rFonts w:ascii="Arial" w:eastAsia="Times New Roman" w:hAnsi="Arial" w:cs="Arial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3F6CE7"/>
    <w:rPr>
      <w:rFonts w:ascii="Arial" w:eastAsia="Times New Roman" w:hAnsi="Arial" w:cs="Arial"/>
      <w:lang w:eastAsia="es-ES"/>
    </w:rPr>
  </w:style>
  <w:style w:type="paragraph" w:customStyle="1" w:styleId="Normal0">
    <w:name w:val="[Normal]"/>
    <w:rsid w:val="003F6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F6CE7"/>
    <w:rPr>
      <w:rFonts w:ascii="Tahoma" w:hAnsi="Tahoma" w:cs="Tahoma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3F6CE7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styleId="Hipervnculo">
    <w:name w:val="Hyperlink"/>
    <w:rsid w:val="003F6CE7"/>
    <w:rPr>
      <w:color w:val="0000FF"/>
      <w:u w:val="single"/>
    </w:rPr>
  </w:style>
  <w:style w:type="paragraph" w:customStyle="1" w:styleId="EstiloTtulo1Izquierda">
    <w:name w:val="Estilo Título 1 + Izquierda"/>
    <w:basedOn w:val="Ttulo1"/>
    <w:rsid w:val="003F6CE7"/>
    <w:pPr>
      <w:numPr>
        <w:numId w:val="2"/>
      </w:numPr>
      <w:jc w:val="left"/>
      <w:outlineLvl w:val="9"/>
    </w:pPr>
  </w:style>
  <w:style w:type="paragraph" w:styleId="Textoindependiente2">
    <w:name w:val="Body Text 2"/>
    <w:basedOn w:val="Normal"/>
    <w:link w:val="Textoindependiente2Car"/>
    <w:rsid w:val="003F6CE7"/>
    <w:pPr>
      <w:jc w:val="both"/>
    </w:pPr>
    <w:rPr>
      <w:rFonts w:ascii="Tahoma" w:hAnsi="Tahoma" w:cs="Tahoma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F6CE7"/>
    <w:rPr>
      <w:rFonts w:ascii="Tahoma" w:eastAsia="Times New Roman" w:hAnsi="Tahoma" w:cs="Tahoma"/>
      <w:lang w:eastAsia="es-ES"/>
    </w:rPr>
  </w:style>
  <w:style w:type="paragraph" w:styleId="Sangradetextonormal">
    <w:name w:val="Body Text Indent"/>
    <w:basedOn w:val="Normal"/>
    <w:link w:val="SangradetextonormalCar"/>
    <w:rsid w:val="003F6CE7"/>
    <w:pPr>
      <w:ind w:firstLine="360"/>
      <w:jc w:val="both"/>
    </w:pPr>
    <w:rPr>
      <w:rFonts w:ascii="Tahoma" w:hAnsi="Tahoma" w:cs="Tahoma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3F6CE7"/>
    <w:rPr>
      <w:rFonts w:ascii="Tahoma" w:eastAsia="Times New Roman" w:hAnsi="Tahoma" w:cs="Tahoma"/>
      <w:lang w:eastAsia="es-ES"/>
    </w:rPr>
  </w:style>
  <w:style w:type="paragraph" w:styleId="Textoindependiente3">
    <w:name w:val="Body Text 3"/>
    <w:basedOn w:val="Normal"/>
    <w:link w:val="Textoindependiente3Car"/>
    <w:rsid w:val="003F6CE7"/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3F6CE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3F6CE7"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F6CE7"/>
    <w:rPr>
      <w:rFonts w:ascii="Arial" w:eastAsia="Times New Roman" w:hAnsi="Arial" w:cs="Arial"/>
      <w:b/>
      <w:bCs/>
      <w:sz w:val="32"/>
      <w:szCs w:val="32"/>
      <w:lang w:eastAsia="es-ES"/>
    </w:rPr>
  </w:style>
  <w:style w:type="paragraph" w:customStyle="1" w:styleId="Estilo1">
    <w:name w:val="Estilo1"/>
    <w:basedOn w:val="Ttulo"/>
    <w:rsid w:val="003F6CE7"/>
    <w:rPr>
      <w:rFonts w:ascii="Tahoma" w:hAnsi="Tahoma" w:cs="Tahoma"/>
      <w:sz w:val="28"/>
      <w:szCs w:val="28"/>
    </w:rPr>
  </w:style>
  <w:style w:type="character" w:customStyle="1" w:styleId="Ttulo3CarCarCar">
    <w:name w:val="Título 3 Car Car Car"/>
    <w:rsid w:val="003F6CE7"/>
    <w:rPr>
      <w:rFonts w:ascii="Tahoma" w:hAnsi="Tahoma" w:cs="Tahoma"/>
      <w:sz w:val="22"/>
      <w:szCs w:val="22"/>
    </w:rPr>
  </w:style>
  <w:style w:type="paragraph" w:styleId="Lista">
    <w:name w:val="List"/>
    <w:basedOn w:val="Normal"/>
    <w:rsid w:val="003F6CE7"/>
    <w:pPr>
      <w:numPr>
        <w:numId w:val="11"/>
      </w:numPr>
      <w:tabs>
        <w:tab w:val="left" w:pos="2145"/>
      </w:tabs>
    </w:pPr>
  </w:style>
  <w:style w:type="paragraph" w:styleId="Textodeglobo">
    <w:name w:val="Balloon Text"/>
    <w:basedOn w:val="Normal"/>
    <w:link w:val="TextodegloboCar"/>
    <w:semiHidden/>
    <w:rsid w:val="003F6C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F6CE7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rsid w:val="003F6CE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6C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F6CE7"/>
    <w:rPr>
      <w:rFonts w:ascii="Arial" w:eastAsia="Times New Roman" w:hAnsi="Arial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F6C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F6CE7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styleId="Nmerodepgina">
    <w:name w:val="page number"/>
    <w:basedOn w:val="Fuentedeprrafopredeter"/>
    <w:rsid w:val="003F6CE7"/>
  </w:style>
  <w:style w:type="character" w:styleId="Hipervnculovisitado">
    <w:name w:val="FollowedHyperlink"/>
    <w:rsid w:val="003F6CE7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3F6C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3F6CE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F6C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6C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3F6CE7"/>
    <w:pPr>
      <w:autoSpaceDE w:val="0"/>
      <w:autoSpaceDN w:val="0"/>
      <w:adjustRightInd w:val="0"/>
      <w:spacing w:after="0" w:line="240" w:lineRule="auto"/>
    </w:pPr>
    <w:rPr>
      <w:rFonts w:ascii="Malgun Gothic Semilight" w:eastAsia="Malgun Gothic Semilight" w:hAnsi="Times New Roman" w:cs="Malgun Gothic Semilight"/>
      <w:color w:val="000000"/>
      <w:sz w:val="24"/>
      <w:szCs w:val="24"/>
      <w:lang w:eastAsia="es-ES"/>
    </w:rPr>
  </w:style>
  <w:style w:type="character" w:styleId="Mencinsinresolver">
    <w:name w:val="Unresolved Mention"/>
    <w:uiPriority w:val="99"/>
    <w:semiHidden/>
    <w:unhideWhenUsed/>
    <w:rsid w:val="003F6CE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F6CE7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1964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Moreno, Josefa</dc:creator>
  <cp:keywords/>
  <dc:description/>
  <cp:lastModifiedBy>Sanchez Moreno, Josefa</cp:lastModifiedBy>
  <cp:revision>4</cp:revision>
  <dcterms:created xsi:type="dcterms:W3CDTF">2025-01-08T09:00:00Z</dcterms:created>
  <dcterms:modified xsi:type="dcterms:W3CDTF">2025-03-14T10:05:00Z</dcterms:modified>
</cp:coreProperties>
</file>