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02FB" w14:textId="77777777" w:rsidR="00AC01AC" w:rsidRPr="00F56D1E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  <w:r w:rsidRPr="00F56D1E">
        <w:rPr>
          <w:rFonts w:ascii="Book Antiqua" w:hAnsi="Book Antiqua" w:cs="Tahoma"/>
          <w:sz w:val="22"/>
          <w:szCs w:val="22"/>
          <w:lang w:val="pt-PT"/>
        </w:rPr>
        <w:t>ANEXO I</w:t>
      </w:r>
    </w:p>
    <w:p w14:paraId="4C411885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78568F23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DC</w:t>
      </w:r>
      <w:r>
        <w:rPr>
          <w:rFonts w:ascii="Palatino Linotype" w:hAnsi="Palatino Linotype"/>
          <w:sz w:val="22"/>
          <w:szCs w:val="22"/>
        </w:rPr>
        <w:t>3832</w:t>
      </w:r>
    </w:p>
    <w:p w14:paraId="2BBE3657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3B376E90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589964AD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Arte</w:t>
      </w:r>
    </w:p>
    <w:p w14:paraId="0FB81CF0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Estética y Teoría de las Artes</w:t>
      </w:r>
    </w:p>
    <w:p w14:paraId="253ADFBB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Actividades docentes e investigadoras: Docencia e </w:t>
      </w:r>
      <w:r>
        <w:rPr>
          <w:rFonts w:ascii="Palatino Linotype" w:hAnsi="Palatino Linotype"/>
          <w:sz w:val="22"/>
          <w:szCs w:val="22"/>
        </w:rPr>
        <w:t>Investigación en Estética y Teoría de las Artes. Posproducción Audiovisual.</w:t>
      </w:r>
    </w:p>
    <w:p w14:paraId="5EA5D9C8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1BA0A720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7D382574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6E01C122" w14:textId="77777777" w:rsidR="00AC01AC" w:rsidRPr="004436B0" w:rsidRDefault="00AC01AC" w:rsidP="00AC01AC">
      <w:pPr>
        <w:rPr>
          <w:lang w:eastAsia="en-US"/>
        </w:rPr>
      </w:pPr>
    </w:p>
    <w:p w14:paraId="545B2811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Tatiana </w:t>
      </w:r>
      <w:proofErr w:type="spellStart"/>
      <w:r>
        <w:rPr>
          <w:rFonts w:ascii="Palatino Linotype" w:hAnsi="Palatino Linotype"/>
          <w:sz w:val="22"/>
          <w:szCs w:val="22"/>
        </w:rPr>
        <w:t>Sentamans</w:t>
      </w:r>
      <w:proofErr w:type="spellEnd"/>
      <w:r>
        <w:rPr>
          <w:rFonts w:ascii="Palatino Linotype" w:hAnsi="Palatino Linotype"/>
          <w:sz w:val="22"/>
          <w:szCs w:val="22"/>
        </w:rPr>
        <w:t xml:space="preserve"> Gómez – CU Universidad Miguel Hernández de Elche</w:t>
      </w:r>
    </w:p>
    <w:p w14:paraId="481CF19C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Secretario: D. </w:t>
      </w:r>
      <w:r>
        <w:rPr>
          <w:rFonts w:ascii="Palatino Linotype" w:hAnsi="Palatino Linotype"/>
          <w:sz w:val="22"/>
          <w:szCs w:val="22"/>
        </w:rPr>
        <w:t>Javier Moreno Pérez – TU Universidad Miguel Hernández de Elche</w:t>
      </w:r>
    </w:p>
    <w:p w14:paraId="196DDAEC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 xml:space="preserve">ña. Rosalía Torrent </w:t>
      </w:r>
      <w:proofErr w:type="spellStart"/>
      <w:r>
        <w:rPr>
          <w:rFonts w:ascii="Palatino Linotype" w:hAnsi="Palatino Linotype"/>
          <w:sz w:val="22"/>
          <w:szCs w:val="22"/>
        </w:rPr>
        <w:t>Esclapes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CU Universidad Jaume I de Castellón</w:t>
      </w:r>
    </w:p>
    <w:p w14:paraId="26743CC5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 xml:space="preserve">Jorge Gil </w:t>
      </w:r>
      <w:proofErr w:type="spellStart"/>
      <w:r>
        <w:rPr>
          <w:rFonts w:ascii="Palatino Linotype" w:hAnsi="Palatino Linotype"/>
          <w:sz w:val="22"/>
          <w:szCs w:val="22"/>
        </w:rPr>
        <w:t>Rodrigálvarez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TU Universidad de Salamanca</w:t>
      </w:r>
    </w:p>
    <w:p w14:paraId="544C0B69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Tatiana Hidalgo Marí – TU Universidad de Alicante</w:t>
      </w:r>
    </w:p>
    <w:p w14:paraId="045E9DAE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3CD3CA38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24018E0D" w14:textId="77777777" w:rsidR="00AC01AC" w:rsidRPr="004436B0" w:rsidRDefault="00AC01AC" w:rsidP="00AC01AC">
      <w:pPr>
        <w:jc w:val="both"/>
        <w:rPr>
          <w:lang w:eastAsia="en-US"/>
        </w:rPr>
      </w:pPr>
    </w:p>
    <w:p w14:paraId="6AB35C0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Presidente: D. </w:t>
      </w:r>
      <w:r>
        <w:rPr>
          <w:rFonts w:ascii="Palatino Linotype" w:hAnsi="Palatino Linotype"/>
          <w:sz w:val="22"/>
          <w:szCs w:val="22"/>
        </w:rPr>
        <w:t>Mario Pablo Martínez Fabre – TU Universidad Miguel Hernández de Elche</w:t>
      </w:r>
    </w:p>
    <w:p w14:paraId="7DDEEB3B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proofErr w:type="spellStart"/>
      <w:r w:rsidRPr="004436B0">
        <w:rPr>
          <w:rFonts w:ascii="Palatino Linotype" w:hAnsi="Palatino Linotype"/>
          <w:sz w:val="22"/>
          <w:szCs w:val="22"/>
          <w:lang w:val="pt-BR"/>
        </w:rPr>
        <w:t>D</w:t>
      </w:r>
      <w:r>
        <w:rPr>
          <w:rFonts w:ascii="Palatino Linotype" w:hAnsi="Palatino Linotype"/>
          <w:sz w:val="22"/>
          <w:szCs w:val="22"/>
          <w:lang w:val="pt-BR"/>
        </w:rPr>
        <w:t>ña</w:t>
      </w:r>
      <w:proofErr w:type="spellEnd"/>
      <w:r w:rsidRPr="004436B0">
        <w:rPr>
          <w:rFonts w:ascii="Palatino Linotype" w:hAnsi="Palatino Linotype"/>
          <w:sz w:val="22"/>
          <w:szCs w:val="22"/>
          <w:lang w:val="pt-BR"/>
        </w:rPr>
        <w:t xml:space="preserve">.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María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de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los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Desamparados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Alepuz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Rostoll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– TU Universidad Miguel Hernández de Elche</w:t>
      </w:r>
    </w:p>
    <w:p w14:paraId="6BF34372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Candelaria Sánchez Olmos – TU Universidad de Alicante</w:t>
      </w:r>
    </w:p>
    <w:p w14:paraId="6E6F66EB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Francisco José Sánchez Montalbán – TU Universidad de Granada</w:t>
      </w:r>
    </w:p>
    <w:p w14:paraId="42CC44F9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José Luis Lozano Jiménez – TU Universidad de Granada</w:t>
      </w:r>
    </w:p>
    <w:p w14:paraId="317EEB2F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6D114509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4A9257BD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6B3CD608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17EBF216" w14:textId="77777777" w:rsidR="00AC01AC" w:rsidRPr="000B52F8" w:rsidRDefault="00AC01AC" w:rsidP="00AC01AC">
      <w:pPr>
        <w:numPr>
          <w:ilvl w:val="0"/>
          <w:numId w:val="17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Moisés Mañas Carbonell – TU Universidad Politécnica de Valencia</w:t>
      </w:r>
    </w:p>
    <w:p w14:paraId="51B2EF29" w14:textId="77777777" w:rsidR="00AC01AC" w:rsidRPr="000B52F8" w:rsidRDefault="00AC01AC" w:rsidP="00AC01AC">
      <w:pPr>
        <w:numPr>
          <w:ilvl w:val="0"/>
          <w:numId w:val="17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Beatriz </w:t>
      </w:r>
      <w:proofErr w:type="spellStart"/>
      <w:r>
        <w:rPr>
          <w:rFonts w:ascii="Palatino Linotype" w:hAnsi="Palatino Linotype"/>
          <w:sz w:val="22"/>
          <w:szCs w:val="22"/>
        </w:rPr>
        <w:t>Castela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Santano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TU Universidad de Salamanca</w:t>
      </w:r>
    </w:p>
    <w:p w14:paraId="588DE870" w14:textId="77777777" w:rsidR="00AC01AC" w:rsidRPr="000B52F8" w:rsidRDefault="00AC01AC" w:rsidP="00AC01AC">
      <w:pPr>
        <w:numPr>
          <w:ilvl w:val="0"/>
          <w:numId w:val="17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D. Fernando Infante del Rosal – CU Universidad de Sevilla</w:t>
      </w:r>
    </w:p>
    <w:p w14:paraId="571AE3C8" w14:textId="77777777" w:rsidR="00AC01AC" w:rsidRDefault="00AC01AC" w:rsidP="00AC01AC">
      <w:pPr>
        <w:numPr>
          <w:ilvl w:val="0"/>
          <w:numId w:val="17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del Carmen Pérez González – TU Universidad Complutense de Madrid</w:t>
      </w:r>
    </w:p>
    <w:p w14:paraId="3DA15A5B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721421B5" w14:textId="77777777" w:rsidR="00AC01AC" w:rsidRDefault="00AC01AC" w:rsidP="00AC01AC">
      <w:pPr>
        <w:rPr>
          <w:lang w:eastAsia="en-US"/>
        </w:rPr>
      </w:pPr>
    </w:p>
    <w:p w14:paraId="3CBAC28F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57C9594D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0C189A27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40EE6FF5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2C68DF20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3722DB64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00AAB82D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095E15FE" w14:textId="4F4762EB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DC</w:t>
      </w:r>
      <w:r>
        <w:rPr>
          <w:rFonts w:ascii="Palatino Linotype" w:hAnsi="Palatino Linotype"/>
          <w:sz w:val="22"/>
          <w:szCs w:val="22"/>
        </w:rPr>
        <w:t>3786</w:t>
      </w:r>
    </w:p>
    <w:p w14:paraId="797E60DA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00567227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0F65E576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Arte</w:t>
      </w:r>
    </w:p>
    <w:p w14:paraId="5320A88C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Pintura</w:t>
      </w:r>
    </w:p>
    <w:p w14:paraId="26EEF269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Actividades docentes e investigadoras: Docencia e </w:t>
      </w:r>
      <w:r>
        <w:rPr>
          <w:rFonts w:ascii="Palatino Linotype" w:hAnsi="Palatino Linotype"/>
          <w:sz w:val="22"/>
          <w:szCs w:val="22"/>
        </w:rPr>
        <w:t>Investigación en Pintura. Procedimientos Pictóricos.</w:t>
      </w:r>
    </w:p>
    <w:p w14:paraId="37D6733F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39100E34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37FDC452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1D61590E" w14:textId="77777777" w:rsidR="00AC01AC" w:rsidRPr="004436B0" w:rsidRDefault="00AC01AC" w:rsidP="00AC01AC">
      <w:pPr>
        <w:rPr>
          <w:lang w:eastAsia="en-US"/>
        </w:rPr>
      </w:pPr>
    </w:p>
    <w:p w14:paraId="3AA22AB4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e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José Vicente Martín Martínez – CU Universidad Miguel Hernández de Elche</w:t>
      </w:r>
    </w:p>
    <w:p w14:paraId="7A4D1334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Secretari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 xml:space="preserve">Iván Albalate </w:t>
      </w:r>
      <w:proofErr w:type="spellStart"/>
      <w:r>
        <w:rPr>
          <w:rFonts w:ascii="Palatino Linotype" w:hAnsi="Palatino Linotype"/>
          <w:sz w:val="22"/>
          <w:szCs w:val="22"/>
        </w:rPr>
        <w:t>Gauchía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TU Universidad Miguel Hernández de Elche</w:t>
      </w:r>
    </w:p>
    <w:p w14:paraId="79E6AD98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Rosario Arrazola-Oñate Tojal – Profesora Contratada Doctora Universidad del País Vasco</w:t>
      </w:r>
    </w:p>
    <w:p w14:paraId="219E9C3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Salvador Haro González – CU Universidad de Málaga</w:t>
      </w:r>
    </w:p>
    <w:p w14:paraId="5CDC2839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Vocal tercero: D. </w:t>
      </w:r>
      <w:r>
        <w:rPr>
          <w:rFonts w:ascii="Palatino Linotype" w:hAnsi="Palatino Linotype"/>
          <w:sz w:val="22"/>
          <w:szCs w:val="22"/>
        </w:rPr>
        <w:t>David Pérez Rodrigo – CU Universidad Politécnica de Valencia</w:t>
      </w:r>
    </w:p>
    <w:p w14:paraId="04FFF3AB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6A339C3E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58FDEE68" w14:textId="77777777" w:rsidR="00AC01AC" w:rsidRPr="004436B0" w:rsidRDefault="00AC01AC" w:rsidP="00AC01AC">
      <w:pPr>
        <w:jc w:val="both"/>
        <w:rPr>
          <w:lang w:eastAsia="en-US"/>
        </w:rPr>
      </w:pPr>
    </w:p>
    <w:p w14:paraId="20AFFD99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Teresa Marín García – CU Universidad Miguel Hernández de Elche</w:t>
      </w:r>
    </w:p>
    <w:p w14:paraId="1AA0AD0D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>: D.</w:t>
      </w:r>
      <w:r>
        <w:rPr>
          <w:rFonts w:ascii="Palatino Linotype" w:hAnsi="Palatino Linotype"/>
          <w:sz w:val="22"/>
          <w:szCs w:val="22"/>
          <w:lang w:val="pt-BR"/>
        </w:rPr>
        <w:t xml:space="preserve"> José Luis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Maravall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Llagaria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– TU Universidad Miguel Hernández de Elche</w:t>
      </w:r>
    </w:p>
    <w:p w14:paraId="211B96B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Hortensia Mínguez García – TU Universidad Politécnica de Valencia</w:t>
      </w:r>
    </w:p>
    <w:p w14:paraId="3A723097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Luisa Santiago Martín de Madrid – CU Universidad Politécnica de Valencia</w:t>
      </w:r>
    </w:p>
    <w:p w14:paraId="49BEF496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Vocal tercera: Dña. </w:t>
      </w:r>
      <w:r>
        <w:rPr>
          <w:rFonts w:ascii="Palatino Linotype" w:hAnsi="Palatino Linotype"/>
          <w:sz w:val="22"/>
          <w:szCs w:val="22"/>
        </w:rPr>
        <w:t>Asunción Lozano Salmerón – CU Universidad de Granada</w:t>
      </w:r>
    </w:p>
    <w:p w14:paraId="3DB9EF44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211CD634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6A523BD7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6FCE94B9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632C7371" w14:textId="77777777" w:rsidR="00AC01AC" w:rsidRPr="000B52F8" w:rsidRDefault="00AC01AC" w:rsidP="00AC01AC">
      <w:pPr>
        <w:numPr>
          <w:ilvl w:val="0"/>
          <w:numId w:val="18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Carles Méndez Llopis – TU Universidad Politécnica de Valencia</w:t>
      </w:r>
    </w:p>
    <w:p w14:paraId="3B55A82B" w14:textId="77777777" w:rsidR="00AC01AC" w:rsidRPr="000B52F8" w:rsidRDefault="00AC01AC" w:rsidP="00AC01AC">
      <w:pPr>
        <w:numPr>
          <w:ilvl w:val="0"/>
          <w:numId w:val="18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Jesús Meléndez Arranz – TU Universidad del País Vasco</w:t>
      </w:r>
    </w:p>
    <w:p w14:paraId="60214599" w14:textId="77777777" w:rsidR="00AC01AC" w:rsidRPr="000B52F8" w:rsidRDefault="00AC01AC" w:rsidP="00AC01AC">
      <w:pPr>
        <w:numPr>
          <w:ilvl w:val="0"/>
          <w:numId w:val="18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María Ángeles López Izquierdo – TU Universidad Politécnica de Valencia</w:t>
      </w:r>
    </w:p>
    <w:p w14:paraId="7777DF76" w14:textId="77777777" w:rsidR="00AC01AC" w:rsidRDefault="00AC01AC" w:rsidP="00AC01AC">
      <w:pPr>
        <w:numPr>
          <w:ilvl w:val="0"/>
          <w:numId w:val="18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José Luis Lozano Jiménez – TU Universidad de Granada</w:t>
      </w:r>
    </w:p>
    <w:p w14:paraId="4CC4ACC0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30241765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73A248C4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3CE878E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5333246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81C592E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2962AEE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75F9B18B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71D0D79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09A84B2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42E15ACF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5A658F3D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05350CE0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DC</w:t>
      </w:r>
      <w:r>
        <w:rPr>
          <w:rFonts w:ascii="Palatino Linotype" w:hAnsi="Palatino Linotype"/>
          <w:sz w:val="22"/>
          <w:szCs w:val="22"/>
        </w:rPr>
        <w:t>3787</w:t>
      </w:r>
    </w:p>
    <w:p w14:paraId="5F3BAE90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0FA4A534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3A627C08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Biología Aplicada</w:t>
      </w:r>
    </w:p>
    <w:p w14:paraId="6F3D04F6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Botánica</w:t>
      </w:r>
    </w:p>
    <w:p w14:paraId="12F44B34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Actividades docentes e investigadoras: Docencia e</w:t>
      </w:r>
      <w:r>
        <w:rPr>
          <w:rFonts w:ascii="Palatino Linotype" w:hAnsi="Palatino Linotype"/>
          <w:sz w:val="22"/>
          <w:szCs w:val="22"/>
        </w:rPr>
        <w:t>n Botánica. Investigación en Flora de ambientes salinos y sus adaptaciones al medio.</w:t>
      </w:r>
    </w:p>
    <w:p w14:paraId="40F5CADB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3073F98B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6C3915FF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650DC2EF" w14:textId="77777777" w:rsidR="00AC01AC" w:rsidRPr="004436B0" w:rsidRDefault="00AC01AC" w:rsidP="00AC01AC">
      <w:pPr>
        <w:rPr>
          <w:lang w:eastAsia="en-US"/>
        </w:rPr>
      </w:pPr>
    </w:p>
    <w:p w14:paraId="5BFC28DC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María Fuensanta García </w:t>
      </w:r>
      <w:proofErr w:type="spellStart"/>
      <w:r>
        <w:rPr>
          <w:rFonts w:ascii="Palatino Linotype" w:hAnsi="Palatino Linotype"/>
          <w:sz w:val="22"/>
          <w:szCs w:val="22"/>
        </w:rPr>
        <w:t>Orenes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CU Universidad Miguel Hernández de Elche</w:t>
      </w:r>
    </w:p>
    <w:p w14:paraId="73B8582F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Secretario: D. </w:t>
      </w:r>
      <w:r>
        <w:rPr>
          <w:rFonts w:ascii="Palatino Linotype" w:hAnsi="Palatino Linotype"/>
          <w:sz w:val="22"/>
          <w:szCs w:val="22"/>
        </w:rPr>
        <w:t xml:space="preserve">Andrés Giménez </w:t>
      </w:r>
      <w:proofErr w:type="spellStart"/>
      <w:r>
        <w:rPr>
          <w:rFonts w:ascii="Palatino Linotype" w:hAnsi="Palatino Linotype"/>
          <w:sz w:val="22"/>
          <w:szCs w:val="22"/>
        </w:rPr>
        <w:t>Casalduero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CU Universidad Miguel Hernández de Elche</w:t>
      </w:r>
    </w:p>
    <w:p w14:paraId="021C023B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Yolanda Cantón Castilla – CU Universidad de Almería</w:t>
      </w:r>
    </w:p>
    <w:p w14:paraId="078E4E5B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 xml:space="preserve">Carlos Salazar </w:t>
      </w:r>
      <w:proofErr w:type="spellStart"/>
      <w:r>
        <w:rPr>
          <w:rFonts w:ascii="Palatino Linotype" w:hAnsi="Palatino Linotype"/>
          <w:sz w:val="22"/>
          <w:szCs w:val="22"/>
        </w:rPr>
        <w:t>Mendías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TU Universidad de Jaén</w:t>
      </w:r>
    </w:p>
    <w:p w14:paraId="7960A005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Elvira </w:t>
      </w:r>
      <w:proofErr w:type="spellStart"/>
      <w:r>
        <w:rPr>
          <w:rFonts w:ascii="Palatino Linotype" w:hAnsi="Palatino Linotype"/>
          <w:sz w:val="22"/>
          <w:szCs w:val="22"/>
        </w:rPr>
        <w:t>Sahuquillo</w:t>
      </w:r>
      <w:proofErr w:type="spellEnd"/>
      <w:r>
        <w:rPr>
          <w:rFonts w:ascii="Palatino Linotype" w:hAnsi="Palatino Linotype"/>
          <w:sz w:val="22"/>
          <w:szCs w:val="22"/>
        </w:rPr>
        <w:t xml:space="preserve"> Balbuena – TU Universidad A Coruña</w:t>
      </w:r>
    </w:p>
    <w:p w14:paraId="0AE7E209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7CD73222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66AB2B66" w14:textId="77777777" w:rsidR="00AC01AC" w:rsidRPr="004436B0" w:rsidRDefault="00AC01AC" w:rsidP="00AC01AC">
      <w:pPr>
        <w:jc w:val="both"/>
        <w:rPr>
          <w:lang w:eastAsia="en-US"/>
        </w:rPr>
      </w:pPr>
    </w:p>
    <w:p w14:paraId="4FACDB5E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Presidente: D. </w:t>
      </w:r>
      <w:r>
        <w:rPr>
          <w:rFonts w:ascii="Palatino Linotype" w:hAnsi="Palatino Linotype"/>
          <w:sz w:val="22"/>
          <w:szCs w:val="22"/>
        </w:rPr>
        <w:t>José Antonio Sánchez Zapata – CU Universidad Miguel Hernández de Elche</w:t>
      </w:r>
    </w:p>
    <w:p w14:paraId="356893E5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proofErr w:type="spellStart"/>
      <w:r w:rsidRPr="004436B0">
        <w:rPr>
          <w:rFonts w:ascii="Palatino Linotype" w:hAnsi="Palatino Linotype"/>
          <w:sz w:val="22"/>
          <w:szCs w:val="22"/>
          <w:lang w:val="pt-BR"/>
        </w:rPr>
        <w:t>D</w:t>
      </w:r>
      <w:r>
        <w:rPr>
          <w:rFonts w:ascii="Palatino Linotype" w:hAnsi="Palatino Linotype"/>
          <w:sz w:val="22"/>
          <w:szCs w:val="22"/>
          <w:lang w:val="pt-BR"/>
        </w:rPr>
        <w:t>ña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. Eva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Graciá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Martínez – TU Universidad Miguel Hernández de Elche</w:t>
      </w:r>
    </w:p>
    <w:p w14:paraId="07FE7D81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Ana Ortega Olivencia – CU Universidad de Extremadura</w:t>
      </w:r>
    </w:p>
    <w:p w14:paraId="49217203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 xml:space="preserve">Lorenzo Sáez </w:t>
      </w:r>
      <w:proofErr w:type="spellStart"/>
      <w:r>
        <w:rPr>
          <w:rFonts w:ascii="Palatino Linotype" w:hAnsi="Palatino Linotype"/>
          <w:sz w:val="22"/>
          <w:szCs w:val="22"/>
        </w:rPr>
        <w:t>Goñalons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TU Universidad Autónoma de Barcelona</w:t>
      </w:r>
    </w:p>
    <w:p w14:paraId="231FC71E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Vocal tercera: Dña. </w:t>
      </w:r>
      <w:r>
        <w:rPr>
          <w:rFonts w:ascii="Palatino Linotype" w:hAnsi="Palatino Linotype"/>
          <w:sz w:val="22"/>
          <w:szCs w:val="22"/>
        </w:rPr>
        <w:t xml:space="preserve">Regina </w:t>
      </w:r>
      <w:proofErr w:type="spellStart"/>
      <w:r>
        <w:rPr>
          <w:rFonts w:ascii="Palatino Linotype" w:hAnsi="Palatino Linotype"/>
          <w:sz w:val="22"/>
          <w:szCs w:val="22"/>
        </w:rPr>
        <w:t>Berjano</w:t>
      </w:r>
      <w:proofErr w:type="spellEnd"/>
      <w:r>
        <w:rPr>
          <w:rFonts w:ascii="Palatino Linotype" w:hAnsi="Palatino Linotype"/>
          <w:sz w:val="22"/>
          <w:szCs w:val="22"/>
        </w:rPr>
        <w:t xml:space="preserve"> Pérez – TU Universidad de Sevilla</w:t>
      </w:r>
    </w:p>
    <w:p w14:paraId="15267E34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00C43C21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03436A0D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4C4820B5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061B96A3" w14:textId="77777777" w:rsidR="00AC01AC" w:rsidRPr="000B52F8" w:rsidRDefault="00AC01AC" w:rsidP="00AC01AC">
      <w:pPr>
        <w:numPr>
          <w:ilvl w:val="0"/>
          <w:numId w:val="19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 xml:space="preserve">José Álvarez </w:t>
      </w:r>
      <w:proofErr w:type="spellStart"/>
      <w:r>
        <w:rPr>
          <w:rFonts w:ascii="Palatino Linotype" w:hAnsi="Palatino Linotype"/>
          <w:sz w:val="22"/>
          <w:szCs w:val="22"/>
        </w:rPr>
        <w:t>Rogel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CU Universidad Politécnica de Cartagena</w:t>
      </w:r>
    </w:p>
    <w:p w14:paraId="6B6E8C08" w14:textId="77777777" w:rsidR="00AC01AC" w:rsidRPr="000B52F8" w:rsidRDefault="00AC01AC" w:rsidP="00AC01AC">
      <w:pPr>
        <w:numPr>
          <w:ilvl w:val="0"/>
          <w:numId w:val="19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Diego Rivera Núñez – CU Universidad de Murcia</w:t>
      </w:r>
    </w:p>
    <w:p w14:paraId="0AFEFE2E" w14:textId="77777777" w:rsidR="00AC01AC" w:rsidRPr="000B52F8" w:rsidRDefault="00AC01AC" w:rsidP="00AC01AC">
      <w:pPr>
        <w:numPr>
          <w:ilvl w:val="0"/>
          <w:numId w:val="19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Dña. Pilar Soriano </w:t>
      </w:r>
      <w:proofErr w:type="spellStart"/>
      <w:r>
        <w:rPr>
          <w:rFonts w:ascii="Palatino Linotype" w:hAnsi="Palatino Linotype"/>
          <w:sz w:val="22"/>
          <w:szCs w:val="22"/>
        </w:rPr>
        <w:t>Guarinos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TU Universidad de Valencia</w:t>
      </w:r>
    </w:p>
    <w:p w14:paraId="7369D425" w14:textId="77777777" w:rsidR="00AC01AC" w:rsidRDefault="00AC01AC" w:rsidP="00AC01AC">
      <w:pPr>
        <w:numPr>
          <w:ilvl w:val="0"/>
          <w:numId w:val="19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Francisco José Alcaraz Ariza – CU Universidad de Murcia</w:t>
      </w:r>
    </w:p>
    <w:p w14:paraId="3DFC7A71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19F20337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7472175D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57F74870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44A2E20E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7C7061B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9421D89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87407E8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66021C8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0FCA89C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7DD2FED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B848D56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72EE7D9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D</w:t>
      </w:r>
      <w:r>
        <w:rPr>
          <w:rFonts w:ascii="Palatino Linotype" w:hAnsi="Palatino Linotype"/>
          <w:sz w:val="22"/>
          <w:szCs w:val="22"/>
        </w:rPr>
        <w:t>C3833</w:t>
      </w:r>
    </w:p>
    <w:p w14:paraId="7D812DDF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5FC9AD22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5703EB8F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Biología Aplicada</w:t>
      </w:r>
    </w:p>
    <w:p w14:paraId="4C70B09A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Genética</w:t>
      </w:r>
    </w:p>
    <w:p w14:paraId="1A33F41E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Actividades docentes e investigadoras: Docencia e</w:t>
      </w:r>
      <w:r>
        <w:rPr>
          <w:rFonts w:ascii="Palatino Linotype" w:hAnsi="Palatino Linotype"/>
          <w:sz w:val="22"/>
          <w:szCs w:val="22"/>
        </w:rPr>
        <w:t xml:space="preserve">n la asignatura de Genética Aplicada a la Farmacia del grado en Farmacia. Investigación en Genética del desarrollo vegetal: función de los genes que codifican </w:t>
      </w:r>
      <w:proofErr w:type="spellStart"/>
      <w:r>
        <w:rPr>
          <w:rFonts w:ascii="Palatino Linotype" w:hAnsi="Palatino Linotype"/>
          <w:sz w:val="22"/>
          <w:szCs w:val="22"/>
        </w:rPr>
        <w:t>ribonucleoproteínas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14:paraId="5628D327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7739581B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6DF5F4F3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0FC2F2E9" w14:textId="77777777" w:rsidR="00AC01AC" w:rsidRPr="004436B0" w:rsidRDefault="00AC01AC" w:rsidP="00AC01AC">
      <w:pPr>
        <w:rPr>
          <w:lang w:eastAsia="en-US"/>
        </w:rPr>
      </w:pPr>
    </w:p>
    <w:p w14:paraId="44ED8606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Presidente: D.</w:t>
      </w:r>
      <w:r>
        <w:rPr>
          <w:rFonts w:ascii="Palatino Linotype" w:hAnsi="Palatino Linotype"/>
          <w:sz w:val="22"/>
          <w:szCs w:val="22"/>
        </w:rPr>
        <w:t xml:space="preserve"> José Luis Micol Molina – CU Universidad Miguel Hernández de Elche</w:t>
      </w:r>
    </w:p>
    <w:p w14:paraId="673B628D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Secretari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Pedro Robles Ramos – TU Universidad Miguel Hernández de Elche</w:t>
      </w:r>
    </w:p>
    <w:p w14:paraId="6C40BB46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María Teresa Roldán Arjona – CU Universidad de Córdoba</w:t>
      </w:r>
    </w:p>
    <w:p w14:paraId="0A5D5688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Julio Antonio Rozas Liras – CU Universidad de Barcelona</w:t>
      </w:r>
    </w:p>
    <w:p w14:paraId="39CD5AAD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María Rosario </w:t>
      </w:r>
      <w:proofErr w:type="spellStart"/>
      <w:r>
        <w:rPr>
          <w:rFonts w:ascii="Palatino Linotype" w:hAnsi="Palatino Linotype"/>
          <w:sz w:val="22"/>
          <w:szCs w:val="22"/>
        </w:rPr>
        <w:t>Linacero</w:t>
      </w:r>
      <w:proofErr w:type="spellEnd"/>
      <w:r>
        <w:rPr>
          <w:rFonts w:ascii="Palatino Linotype" w:hAnsi="Palatino Linotype"/>
          <w:sz w:val="22"/>
          <w:szCs w:val="22"/>
        </w:rPr>
        <w:t xml:space="preserve"> de la Fuente – CU Universidad Complutense de Madrid</w:t>
      </w:r>
    </w:p>
    <w:p w14:paraId="161C6C54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5B747EF2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1F36FF1B" w14:textId="77777777" w:rsidR="00AC01AC" w:rsidRPr="004436B0" w:rsidRDefault="00AC01AC" w:rsidP="00AC01AC">
      <w:pPr>
        <w:jc w:val="both"/>
        <w:rPr>
          <w:lang w:eastAsia="en-US"/>
        </w:rPr>
      </w:pPr>
    </w:p>
    <w:p w14:paraId="1BE56595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Presidente: D. </w:t>
      </w:r>
      <w:r>
        <w:rPr>
          <w:rFonts w:ascii="Palatino Linotype" w:hAnsi="Palatino Linotype"/>
          <w:sz w:val="22"/>
          <w:szCs w:val="22"/>
        </w:rPr>
        <w:t>Víctor Quesada Pérez – TU Universidad Miguel Hernández de Elche</w:t>
      </w:r>
    </w:p>
    <w:p w14:paraId="4A76D680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D. </w:t>
      </w:r>
      <w:r>
        <w:rPr>
          <w:rFonts w:ascii="Palatino Linotype" w:hAnsi="Palatino Linotype"/>
          <w:sz w:val="22"/>
          <w:szCs w:val="22"/>
          <w:lang w:val="pt-BR"/>
        </w:rPr>
        <w:t>Santiago García Martínez – TU Universidad Miguel Hernández de Elche</w:t>
      </w:r>
    </w:p>
    <w:p w14:paraId="4C0FD061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Vocal primero: D. </w:t>
      </w:r>
      <w:r>
        <w:rPr>
          <w:rFonts w:ascii="Palatino Linotype" w:hAnsi="Palatino Linotype"/>
          <w:sz w:val="22"/>
          <w:szCs w:val="22"/>
        </w:rPr>
        <w:t>Miguel Burgos Poyatos – CU Universidad de Granada</w:t>
      </w:r>
    </w:p>
    <w:p w14:paraId="15B9F7F3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Marta </w:t>
      </w:r>
      <w:proofErr w:type="spellStart"/>
      <w:r>
        <w:rPr>
          <w:rFonts w:ascii="Palatino Linotype" w:hAnsi="Palatino Linotype"/>
          <w:sz w:val="22"/>
          <w:szCs w:val="22"/>
        </w:rPr>
        <w:t>Fontes</w:t>
      </w:r>
      <w:proofErr w:type="spellEnd"/>
      <w:r>
        <w:rPr>
          <w:rFonts w:ascii="Palatino Linotype" w:hAnsi="Palatino Linotype"/>
          <w:sz w:val="22"/>
          <w:szCs w:val="22"/>
        </w:rPr>
        <w:t xml:space="preserve"> Bastos – TU Universidad de Murcia</w:t>
      </w:r>
    </w:p>
    <w:p w14:paraId="1A69EF89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 xml:space="preserve">Fernando Juan Yuste </w:t>
      </w:r>
      <w:proofErr w:type="spellStart"/>
      <w:r>
        <w:rPr>
          <w:rFonts w:ascii="Palatino Linotype" w:hAnsi="Palatino Linotype"/>
          <w:sz w:val="22"/>
          <w:szCs w:val="22"/>
        </w:rPr>
        <w:t>Lisbona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TU Universidad de Almería</w:t>
      </w:r>
    </w:p>
    <w:p w14:paraId="6D170E78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2892F82C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29477D16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36968B4F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486B3921" w14:textId="77777777" w:rsidR="00AC01AC" w:rsidRPr="000B52F8" w:rsidRDefault="00AC01AC" w:rsidP="00AC01AC">
      <w:pPr>
        <w:numPr>
          <w:ilvl w:val="0"/>
          <w:numId w:val="20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 xml:space="preserve">Jaime </w:t>
      </w:r>
      <w:proofErr w:type="spellStart"/>
      <w:r>
        <w:rPr>
          <w:rFonts w:ascii="Palatino Linotype" w:hAnsi="Palatino Linotype"/>
          <w:sz w:val="22"/>
          <w:szCs w:val="22"/>
        </w:rPr>
        <w:t>Prohens</w:t>
      </w:r>
      <w:proofErr w:type="spellEnd"/>
      <w:r>
        <w:rPr>
          <w:rFonts w:ascii="Palatino Linotype" w:hAnsi="Palatino Linotype"/>
          <w:sz w:val="22"/>
          <w:szCs w:val="22"/>
        </w:rPr>
        <w:t xml:space="preserve"> Tomás – CU Universidad Politécnica de Valencia</w:t>
      </w:r>
    </w:p>
    <w:p w14:paraId="547B8240" w14:textId="77777777" w:rsidR="00AC01AC" w:rsidRPr="000B52F8" w:rsidRDefault="00AC01AC" w:rsidP="00AC01AC">
      <w:pPr>
        <w:numPr>
          <w:ilvl w:val="0"/>
          <w:numId w:val="20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José Martín Nieto – CU Universidad de Alicante</w:t>
      </w:r>
    </w:p>
    <w:p w14:paraId="2140B43C" w14:textId="77777777" w:rsidR="00AC01AC" w:rsidRPr="000B52F8" w:rsidRDefault="00AC01AC" w:rsidP="00AC01AC">
      <w:pPr>
        <w:numPr>
          <w:ilvl w:val="0"/>
          <w:numId w:val="20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D. Rafael Lozano Ruiz – CU Universidad de Almería</w:t>
      </w:r>
    </w:p>
    <w:p w14:paraId="4A4F1340" w14:textId="77777777" w:rsidR="00AC01AC" w:rsidRDefault="00AC01AC" w:rsidP="00AC01AC">
      <w:pPr>
        <w:numPr>
          <w:ilvl w:val="0"/>
          <w:numId w:val="20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Julio Escribano Martínez – CU Universidad de Castilla La Mancha</w:t>
      </w:r>
    </w:p>
    <w:p w14:paraId="56A25398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2C6DC3CA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9FCE07F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453D1FE2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54FD0056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902B7EA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48564939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143F8E8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7B0B706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716A1361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D7664E8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209C4B8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BCC6F4F" w14:textId="77777777" w:rsidR="00AC01AC" w:rsidRPr="004728E8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DC</w:t>
      </w:r>
      <w:r>
        <w:rPr>
          <w:rFonts w:ascii="Palatino Linotype" w:hAnsi="Palatino Linotype"/>
          <w:sz w:val="22"/>
          <w:szCs w:val="22"/>
        </w:rPr>
        <w:t>3789</w:t>
      </w:r>
    </w:p>
    <w:p w14:paraId="0CD6E07A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2A6E5355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657FA165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Bioquímica y Biología Molecular</w:t>
      </w:r>
    </w:p>
    <w:p w14:paraId="6C5F7E66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Bioquímica y Biología Molecular</w:t>
      </w:r>
    </w:p>
    <w:p w14:paraId="2680FFAC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Actividades docentes e investigadoras: Docencia e</w:t>
      </w:r>
      <w:r>
        <w:rPr>
          <w:rFonts w:ascii="Palatino Linotype" w:hAnsi="Palatino Linotype"/>
          <w:sz w:val="22"/>
          <w:szCs w:val="22"/>
        </w:rPr>
        <w:t>n Bioquímica y Biología Molecular e Investigación en Mecanismos Moleculares de la Conectividad Neuronal.</w:t>
      </w:r>
    </w:p>
    <w:p w14:paraId="3DDD43A0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6C78184E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5649579A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56B2A51B" w14:textId="77777777" w:rsidR="00AC01AC" w:rsidRPr="004436B0" w:rsidRDefault="00AC01AC" w:rsidP="00AC01AC">
      <w:pPr>
        <w:rPr>
          <w:lang w:eastAsia="en-US"/>
        </w:rPr>
      </w:pPr>
    </w:p>
    <w:p w14:paraId="1E74E7CF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Asia Fernández Carvajal – CU Universidad Miguel Hernández de Elche</w:t>
      </w:r>
    </w:p>
    <w:p w14:paraId="05EDB25D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Secretari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Gregorio Joaquín Fernández Ballester – CU Universidad Miguel Hernández de Elche</w:t>
      </w:r>
    </w:p>
    <w:p w14:paraId="0AE05C2D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Pilar de la Peña Cortines – CU Universidad de Oviedo</w:t>
      </w:r>
    </w:p>
    <w:p w14:paraId="5C3CDB46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Rosa María Martínez Espinosa – CU Universidad de Alicante</w:t>
      </w:r>
    </w:p>
    <w:p w14:paraId="25B4FDB9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Patricio Fernández Silva – CU Universidad de Zaragoza</w:t>
      </w:r>
    </w:p>
    <w:p w14:paraId="2B766E43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7970C1D3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75C8B269" w14:textId="77777777" w:rsidR="00AC01AC" w:rsidRPr="004436B0" w:rsidRDefault="00AC01AC" w:rsidP="00AC01AC">
      <w:pPr>
        <w:jc w:val="both"/>
        <w:rPr>
          <w:lang w:eastAsia="en-US"/>
        </w:rPr>
      </w:pPr>
    </w:p>
    <w:p w14:paraId="2F71629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Presidente: D. </w:t>
      </w:r>
      <w:r>
        <w:rPr>
          <w:rFonts w:ascii="Palatino Linotype" w:hAnsi="Palatino Linotype"/>
          <w:sz w:val="22"/>
          <w:szCs w:val="22"/>
        </w:rPr>
        <w:t xml:space="preserve">José Villalain </w:t>
      </w:r>
      <w:proofErr w:type="spellStart"/>
      <w:r>
        <w:rPr>
          <w:rFonts w:ascii="Palatino Linotype" w:hAnsi="Palatino Linotype"/>
          <w:sz w:val="22"/>
          <w:szCs w:val="22"/>
        </w:rPr>
        <w:t>Boullon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CU Universidad Miguel Hernández de Elche</w:t>
      </w:r>
    </w:p>
    <w:p w14:paraId="2BE07C8C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D. </w:t>
      </w:r>
      <w:r>
        <w:rPr>
          <w:rFonts w:ascii="Palatino Linotype" w:hAnsi="Palatino Linotype"/>
          <w:sz w:val="22"/>
          <w:szCs w:val="22"/>
          <w:lang w:val="pt-BR"/>
        </w:rPr>
        <w:t xml:space="preserve">José Heliodoro Villanueva Roig –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Profesor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Permanente Laboral Universidad Miguel Hernández de Elche</w:t>
      </w:r>
    </w:p>
    <w:p w14:paraId="5E16CF17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Antonio Felipe Campo – CU Universidad de Barcelona</w:t>
      </w:r>
    </w:p>
    <w:p w14:paraId="2C138318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Eulalia Alonso Iglesias – TU Universidad de Valencia</w:t>
      </w:r>
    </w:p>
    <w:p w14:paraId="0398EC1D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Jaime María Merino Fernández – CU Universidad de Extremadura</w:t>
      </w:r>
    </w:p>
    <w:p w14:paraId="1CA6D773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47A4121F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7C5803B4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5793056D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3E441C4F" w14:textId="77777777" w:rsidR="00AC01AC" w:rsidRPr="000B52F8" w:rsidRDefault="00AC01AC" w:rsidP="00AC01AC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Aranzazu Tabernero Urbieta – CU Universidad de Salamanca</w:t>
      </w:r>
    </w:p>
    <w:p w14:paraId="55FEEA40" w14:textId="77777777" w:rsidR="00AC01AC" w:rsidRPr="000B52F8" w:rsidRDefault="00AC01AC" w:rsidP="00AC01AC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Fernando Soler Pardo – CU Universidad de Murcia</w:t>
      </w:r>
    </w:p>
    <w:p w14:paraId="2F6D7424" w14:textId="77777777" w:rsidR="00AC01AC" w:rsidRPr="000B52F8" w:rsidRDefault="00AC01AC" w:rsidP="00AC01AC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María Teresa Martínez Pastor – TU Universidad de Valencia</w:t>
      </w:r>
    </w:p>
    <w:p w14:paraId="150D4938" w14:textId="77777777" w:rsidR="00AC01AC" w:rsidRDefault="00AC01AC" w:rsidP="00AC01AC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Irene Díaz Moreno – CU Universidad de Sevilla</w:t>
      </w:r>
    </w:p>
    <w:p w14:paraId="39BEAF67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635BD5E3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55294CA4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C6E0DFD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51B77A8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59CA2C37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C0F1F0F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B275D90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03D325C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6C1AD1D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F1B2C7E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D1B675C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64B796C4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4086BA63" w14:textId="0F59023D" w:rsidR="00AC01AC" w:rsidRPr="004728E8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</w:t>
      </w:r>
      <w:r w:rsidRPr="00131188">
        <w:rPr>
          <w:rFonts w:ascii="Palatino Linotype" w:hAnsi="Palatino Linotype"/>
          <w:sz w:val="22"/>
          <w:szCs w:val="22"/>
        </w:rPr>
        <w:t>DC3790</w:t>
      </w:r>
    </w:p>
    <w:p w14:paraId="0BA92EED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7479EE18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04B0112C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Ciencia Jurídica</w:t>
      </w:r>
    </w:p>
    <w:p w14:paraId="718F8199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Derecho Civil</w:t>
      </w:r>
    </w:p>
    <w:p w14:paraId="296BC8C3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Actividades docentes e investigadoras: Docencia e investigación </w:t>
      </w:r>
      <w:r>
        <w:rPr>
          <w:rFonts w:ascii="Palatino Linotype" w:hAnsi="Palatino Linotype"/>
          <w:sz w:val="22"/>
          <w:szCs w:val="22"/>
        </w:rPr>
        <w:t>en Derecho Civil.</w:t>
      </w:r>
    </w:p>
    <w:p w14:paraId="2701B62F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07B6FEA5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1253C40E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329504D5" w14:textId="77777777" w:rsidR="00AC01AC" w:rsidRPr="004436B0" w:rsidRDefault="00AC01AC" w:rsidP="00AC01AC">
      <w:pPr>
        <w:rPr>
          <w:lang w:eastAsia="en-US"/>
        </w:rPr>
      </w:pPr>
    </w:p>
    <w:p w14:paraId="19E73E9E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Presidente: D. </w:t>
      </w:r>
      <w:r>
        <w:rPr>
          <w:rFonts w:ascii="Palatino Linotype" w:hAnsi="Palatino Linotype"/>
          <w:sz w:val="22"/>
          <w:szCs w:val="22"/>
        </w:rPr>
        <w:t>José Antonio Pérez Juan – CU Universidad Miguel Hernández de Elche</w:t>
      </w:r>
    </w:p>
    <w:p w14:paraId="5759E1B4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Secretario: D.</w:t>
      </w:r>
      <w:r>
        <w:rPr>
          <w:rFonts w:ascii="Palatino Linotype" w:hAnsi="Palatino Linotype"/>
          <w:sz w:val="22"/>
          <w:szCs w:val="22"/>
        </w:rPr>
        <w:t xml:space="preserve"> Tomás de Domingo Pérez – TU Universidad Miguel Hernández de Elche</w:t>
      </w:r>
    </w:p>
    <w:p w14:paraId="2E3499F9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Vocal primero: D. </w:t>
      </w:r>
      <w:r>
        <w:rPr>
          <w:rFonts w:ascii="Palatino Linotype" w:hAnsi="Palatino Linotype"/>
          <w:sz w:val="22"/>
          <w:szCs w:val="22"/>
        </w:rPr>
        <w:t>Guillermo Cerdeira Bravo de Mansilla – CU Universidad de Sevilla</w:t>
      </w:r>
    </w:p>
    <w:p w14:paraId="3303A84B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 xml:space="preserve">José Ramón de </w:t>
      </w:r>
      <w:proofErr w:type="spellStart"/>
      <w:r>
        <w:rPr>
          <w:rFonts w:ascii="Palatino Linotype" w:hAnsi="Palatino Linotype"/>
          <w:sz w:val="22"/>
          <w:szCs w:val="22"/>
        </w:rPr>
        <w:t>Verda</w:t>
      </w:r>
      <w:proofErr w:type="spellEnd"/>
      <w:r>
        <w:rPr>
          <w:rFonts w:ascii="Palatino Linotype" w:hAnsi="Palatino Linotype"/>
          <w:sz w:val="22"/>
          <w:szCs w:val="22"/>
        </w:rPr>
        <w:t xml:space="preserve"> y </w:t>
      </w:r>
      <w:proofErr w:type="spellStart"/>
      <w:r>
        <w:rPr>
          <w:rFonts w:ascii="Palatino Linotype" w:hAnsi="Palatino Linotype"/>
          <w:sz w:val="22"/>
          <w:szCs w:val="22"/>
        </w:rPr>
        <w:t>Beamonte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CU Universidad de Valencia</w:t>
      </w:r>
    </w:p>
    <w:p w14:paraId="2E5C1FFC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Raquel Evangelio Llorca – TU Universidad de Alicante</w:t>
      </w:r>
    </w:p>
    <w:p w14:paraId="1F43DF1D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09D329D7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04F8C978" w14:textId="77777777" w:rsidR="00AC01AC" w:rsidRPr="004436B0" w:rsidRDefault="00AC01AC" w:rsidP="00AC01AC">
      <w:pPr>
        <w:jc w:val="both"/>
        <w:rPr>
          <w:lang w:eastAsia="en-US"/>
        </w:rPr>
      </w:pPr>
    </w:p>
    <w:p w14:paraId="5755A216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Rosario Tur Ausina – CU Universidad Miguel Hernández de Elche</w:t>
      </w:r>
    </w:p>
    <w:p w14:paraId="0B380741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proofErr w:type="spellStart"/>
      <w:r w:rsidRPr="004436B0">
        <w:rPr>
          <w:rFonts w:ascii="Palatino Linotype" w:hAnsi="Palatino Linotype"/>
          <w:sz w:val="22"/>
          <w:szCs w:val="22"/>
          <w:lang w:val="pt-BR"/>
        </w:rPr>
        <w:t>D</w:t>
      </w:r>
      <w:r>
        <w:rPr>
          <w:rFonts w:ascii="Palatino Linotype" w:hAnsi="Palatino Linotype"/>
          <w:sz w:val="22"/>
          <w:szCs w:val="22"/>
          <w:lang w:val="pt-BR"/>
        </w:rPr>
        <w:t>ña</w:t>
      </w:r>
      <w:proofErr w:type="spellEnd"/>
      <w:r w:rsidRPr="004436B0">
        <w:rPr>
          <w:rFonts w:ascii="Palatino Linotype" w:hAnsi="Palatino Linotype"/>
          <w:sz w:val="22"/>
          <w:szCs w:val="22"/>
          <w:lang w:val="pt-BR"/>
        </w:rPr>
        <w:t xml:space="preserve">. </w:t>
      </w:r>
      <w:r>
        <w:rPr>
          <w:rFonts w:ascii="Palatino Linotype" w:hAnsi="Palatino Linotype"/>
          <w:sz w:val="22"/>
          <w:szCs w:val="22"/>
          <w:lang w:val="pt-BR"/>
        </w:rPr>
        <w:t xml:space="preserve">Eva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María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Polo Arévalo – TU Universidad Miguel Hernández de Elche</w:t>
      </w:r>
    </w:p>
    <w:p w14:paraId="7F7AF33E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Esther Algarra Prats – CU Universidad de Alicante</w:t>
      </w:r>
    </w:p>
    <w:p w14:paraId="2AD29F4A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Carlos Manuel Díez Soto – CU Universidad de Murcia</w:t>
      </w:r>
    </w:p>
    <w:p w14:paraId="6D35A6D5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Vocal tercera: Dña. </w:t>
      </w:r>
      <w:r>
        <w:rPr>
          <w:rFonts w:ascii="Palatino Linotype" w:hAnsi="Palatino Linotype"/>
          <w:sz w:val="22"/>
          <w:szCs w:val="22"/>
        </w:rPr>
        <w:t>Cristina Gil Membrado – CU Universidad de las Islas Baleares</w:t>
      </w:r>
    </w:p>
    <w:p w14:paraId="3E4E2820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57661915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02DD2315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7897980B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6AB0DFC6" w14:textId="77777777" w:rsidR="00AC01AC" w:rsidRPr="000B52F8" w:rsidRDefault="00AC01AC" w:rsidP="00AC01AC">
      <w:pPr>
        <w:numPr>
          <w:ilvl w:val="0"/>
          <w:numId w:val="22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Nélida Tur Faúndez – CU Universidad de las Islas Baleares</w:t>
      </w:r>
    </w:p>
    <w:p w14:paraId="1E859090" w14:textId="77777777" w:rsidR="00AC01AC" w:rsidRPr="000B52F8" w:rsidRDefault="00AC01AC" w:rsidP="00AC01AC">
      <w:pPr>
        <w:numPr>
          <w:ilvl w:val="0"/>
          <w:numId w:val="22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Juan Antonio Fernández Campos – CU Universidad de Murcia</w:t>
      </w:r>
    </w:p>
    <w:p w14:paraId="0507B1CB" w14:textId="77777777" w:rsidR="00AC01AC" w:rsidRPr="000B52F8" w:rsidRDefault="00AC01AC" w:rsidP="00AC01AC">
      <w:pPr>
        <w:numPr>
          <w:ilvl w:val="0"/>
          <w:numId w:val="22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D. Martín García-Ripoll </w:t>
      </w:r>
      <w:proofErr w:type="spellStart"/>
      <w:r>
        <w:rPr>
          <w:rFonts w:ascii="Palatino Linotype" w:hAnsi="Palatino Linotype"/>
          <w:sz w:val="22"/>
          <w:szCs w:val="22"/>
        </w:rPr>
        <w:t>Montijano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CU Universidad de Murcia</w:t>
      </w:r>
    </w:p>
    <w:p w14:paraId="133C652E" w14:textId="77777777" w:rsidR="00AC01AC" w:rsidRDefault="00AC01AC" w:rsidP="00AC01AC">
      <w:pPr>
        <w:numPr>
          <w:ilvl w:val="0"/>
          <w:numId w:val="22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Llanos </w:t>
      </w:r>
      <w:proofErr w:type="spellStart"/>
      <w:r>
        <w:rPr>
          <w:rFonts w:ascii="Palatino Linotype" w:hAnsi="Palatino Linotype"/>
          <w:sz w:val="22"/>
          <w:szCs w:val="22"/>
        </w:rPr>
        <w:t>Cabedo</w:t>
      </w:r>
      <w:proofErr w:type="spellEnd"/>
      <w:r>
        <w:rPr>
          <w:rFonts w:ascii="Palatino Linotype" w:hAnsi="Palatino Linotype"/>
          <w:sz w:val="22"/>
          <w:szCs w:val="22"/>
        </w:rPr>
        <w:t xml:space="preserve"> Serna – Profesora Contratada Doctora Universidad de Alicante</w:t>
      </w:r>
    </w:p>
    <w:p w14:paraId="0F02648A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69D7B8E7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3DD6DA8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0C4838C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7DF77091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8A65B4C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41092663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7126B26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8A559B6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A6F6AD7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5F629E22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5596AFF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26AA103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FAFCAE7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5607DF73" w14:textId="77777777" w:rsidR="00AC01AC" w:rsidRPr="004728E8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lastRenderedPageBreak/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</w:t>
      </w:r>
      <w:r w:rsidRPr="00131188">
        <w:rPr>
          <w:rFonts w:ascii="Palatino Linotype" w:hAnsi="Palatino Linotype"/>
          <w:sz w:val="22"/>
          <w:szCs w:val="22"/>
        </w:rPr>
        <w:t>DC3792</w:t>
      </w:r>
    </w:p>
    <w:p w14:paraId="07142F53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2C682FE3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3401DBCD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Ciencia Jurídica</w:t>
      </w:r>
    </w:p>
    <w:p w14:paraId="465A1420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Derecho Constitucional</w:t>
      </w:r>
    </w:p>
    <w:p w14:paraId="08C2E280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Actividades docentes e investigadoras: Docencia e</w:t>
      </w:r>
      <w:r>
        <w:rPr>
          <w:rFonts w:ascii="Palatino Linotype" w:hAnsi="Palatino Linotype"/>
          <w:sz w:val="22"/>
          <w:szCs w:val="22"/>
        </w:rPr>
        <w:t xml:space="preserve"> Investigación en Derecho Constitucional.</w:t>
      </w:r>
    </w:p>
    <w:p w14:paraId="3777F7EE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106F3E7B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16BCA012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5D558C88" w14:textId="77777777" w:rsidR="00AC01AC" w:rsidRPr="004436B0" w:rsidRDefault="00AC01AC" w:rsidP="00AC01AC">
      <w:pPr>
        <w:rPr>
          <w:lang w:eastAsia="en-US"/>
        </w:rPr>
      </w:pPr>
    </w:p>
    <w:p w14:paraId="35FD2DE0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Olga Fuentes Soriano – CU Universidad Miguel Hernández de Elche</w:t>
      </w:r>
    </w:p>
    <w:p w14:paraId="4CD5B680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Secretari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Cristina López Sánchez – CU Universidad Miguel Hernández de Elche</w:t>
      </w:r>
    </w:p>
    <w:p w14:paraId="3DC73B52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>: D.</w:t>
      </w:r>
      <w:r>
        <w:rPr>
          <w:rFonts w:ascii="Palatino Linotype" w:hAnsi="Palatino Linotype"/>
          <w:sz w:val="22"/>
          <w:szCs w:val="22"/>
        </w:rPr>
        <w:t xml:space="preserve"> Joaquín Sarrión Esteve – TU Universidad Nacional de Educación a Distancia</w:t>
      </w:r>
    </w:p>
    <w:p w14:paraId="1F3B8512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>: D.</w:t>
      </w:r>
      <w:r>
        <w:rPr>
          <w:rFonts w:ascii="Palatino Linotype" w:hAnsi="Palatino Linotype"/>
          <w:sz w:val="22"/>
          <w:szCs w:val="22"/>
        </w:rPr>
        <w:t xml:space="preserve"> Luis Jimena Quesada – CU Universidad de Valencia</w:t>
      </w:r>
    </w:p>
    <w:p w14:paraId="496CB391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Vocal tercero: D. </w:t>
      </w:r>
      <w:r>
        <w:rPr>
          <w:rFonts w:ascii="Palatino Linotype" w:hAnsi="Palatino Linotype"/>
          <w:sz w:val="22"/>
          <w:szCs w:val="22"/>
        </w:rPr>
        <w:t>Ángel Rodríguez Vergara Díaz – CU Universidad de Málaga</w:t>
      </w:r>
    </w:p>
    <w:p w14:paraId="6A31AC12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0EA32C0C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24DD855A" w14:textId="77777777" w:rsidR="00AC01AC" w:rsidRPr="004436B0" w:rsidRDefault="00AC01AC" w:rsidP="00AC01AC">
      <w:pPr>
        <w:jc w:val="both"/>
        <w:rPr>
          <w:lang w:eastAsia="en-US"/>
        </w:rPr>
      </w:pPr>
    </w:p>
    <w:p w14:paraId="6151A1FD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Presidente: D.</w:t>
      </w:r>
      <w:r>
        <w:rPr>
          <w:rFonts w:ascii="Palatino Linotype" w:hAnsi="Palatino Linotype"/>
          <w:sz w:val="22"/>
          <w:szCs w:val="22"/>
        </w:rPr>
        <w:t xml:space="preserve"> Francisco Javier Fernández Orrico – CU Universidad Miguel Hernández de Elche</w:t>
      </w:r>
    </w:p>
    <w:p w14:paraId="13C04E04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proofErr w:type="spellStart"/>
      <w:r w:rsidRPr="004436B0">
        <w:rPr>
          <w:rFonts w:ascii="Palatino Linotype" w:hAnsi="Palatino Linotype"/>
          <w:sz w:val="22"/>
          <w:szCs w:val="22"/>
          <w:lang w:val="pt-BR"/>
        </w:rPr>
        <w:t>D</w:t>
      </w:r>
      <w:r>
        <w:rPr>
          <w:rFonts w:ascii="Palatino Linotype" w:hAnsi="Palatino Linotype"/>
          <w:sz w:val="22"/>
          <w:szCs w:val="22"/>
          <w:lang w:val="pt-BR"/>
        </w:rPr>
        <w:t>ña</w:t>
      </w:r>
      <w:proofErr w:type="spellEnd"/>
      <w:r w:rsidRPr="004436B0">
        <w:rPr>
          <w:rFonts w:ascii="Palatino Linotype" w:hAnsi="Palatino Linotype"/>
          <w:sz w:val="22"/>
          <w:szCs w:val="22"/>
          <w:lang w:val="pt-BR"/>
        </w:rPr>
        <w:t xml:space="preserve">. </w:t>
      </w:r>
      <w:r>
        <w:rPr>
          <w:rFonts w:ascii="Palatino Linotype" w:hAnsi="Palatino Linotype"/>
          <w:sz w:val="22"/>
          <w:szCs w:val="22"/>
          <w:lang w:val="pt-BR"/>
        </w:rPr>
        <w:t xml:space="preserve">Sara Moreno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Tejada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– TU Universidad Miguel Hernández de Elche</w:t>
      </w:r>
    </w:p>
    <w:p w14:paraId="537DA088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Mar </w:t>
      </w:r>
      <w:proofErr w:type="spellStart"/>
      <w:r>
        <w:rPr>
          <w:rFonts w:ascii="Palatino Linotype" w:hAnsi="Palatino Linotype"/>
          <w:sz w:val="22"/>
          <w:szCs w:val="22"/>
        </w:rPr>
        <w:t>Esquembre</w:t>
      </w:r>
      <w:proofErr w:type="spellEnd"/>
      <w:r>
        <w:rPr>
          <w:rFonts w:ascii="Palatino Linotype" w:hAnsi="Palatino Linotype"/>
          <w:sz w:val="22"/>
          <w:szCs w:val="22"/>
        </w:rPr>
        <w:t xml:space="preserve"> Cerdá – TU Universidad de Alicante</w:t>
      </w:r>
    </w:p>
    <w:p w14:paraId="15845A46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 xml:space="preserve">Vocal segunda: </w:t>
      </w:r>
      <w:r w:rsidRPr="004436B0">
        <w:rPr>
          <w:rFonts w:ascii="Palatino Linotype" w:hAnsi="Palatino Linotype"/>
          <w:sz w:val="22"/>
          <w:szCs w:val="22"/>
        </w:rPr>
        <w:t xml:space="preserve">Dña. </w:t>
      </w:r>
      <w:r>
        <w:rPr>
          <w:rFonts w:ascii="Palatino Linotype" w:hAnsi="Palatino Linotype"/>
          <w:sz w:val="22"/>
          <w:szCs w:val="22"/>
        </w:rPr>
        <w:t xml:space="preserve">Ana María Aba </w:t>
      </w:r>
      <w:proofErr w:type="spellStart"/>
      <w:r>
        <w:rPr>
          <w:rFonts w:ascii="Palatino Linotype" w:hAnsi="Palatino Linotype"/>
          <w:sz w:val="22"/>
          <w:szCs w:val="22"/>
        </w:rPr>
        <w:t>Catoira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CU Universidad de A Coruña</w:t>
      </w:r>
    </w:p>
    <w:p w14:paraId="1187F33E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Ruth Rubio Marín – CU Universidad de Sevilla</w:t>
      </w:r>
    </w:p>
    <w:p w14:paraId="278B53C3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27192932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0B4E3657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52874C8B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2B905F64" w14:textId="77777777" w:rsidR="00AC01AC" w:rsidRPr="000B52F8" w:rsidRDefault="00AC01AC" w:rsidP="00AC01AC">
      <w:pPr>
        <w:numPr>
          <w:ilvl w:val="0"/>
          <w:numId w:val="23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Nieves Saldaña Díaz – TU Universidad de Huelva</w:t>
      </w:r>
    </w:p>
    <w:p w14:paraId="5CA85292" w14:textId="77777777" w:rsidR="00AC01AC" w:rsidRPr="000B52F8" w:rsidRDefault="00AC01AC" w:rsidP="00AC01AC">
      <w:pPr>
        <w:numPr>
          <w:ilvl w:val="0"/>
          <w:numId w:val="23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Ángela </w:t>
      </w:r>
      <w:proofErr w:type="spellStart"/>
      <w:r>
        <w:rPr>
          <w:rFonts w:ascii="Palatino Linotype" w:hAnsi="Palatino Linotype"/>
          <w:sz w:val="22"/>
          <w:szCs w:val="22"/>
        </w:rPr>
        <w:t>Figueruelo</w:t>
      </w:r>
      <w:proofErr w:type="spellEnd"/>
      <w:r>
        <w:rPr>
          <w:rFonts w:ascii="Palatino Linotype" w:hAnsi="Palatino Linotype"/>
          <w:sz w:val="22"/>
          <w:szCs w:val="22"/>
        </w:rPr>
        <w:t xml:space="preserve"> Burrieza – CU Universidad de Salamanca</w:t>
      </w:r>
    </w:p>
    <w:p w14:paraId="4074A3AD" w14:textId="77777777" w:rsidR="00AC01AC" w:rsidRPr="000B52F8" w:rsidRDefault="00AC01AC" w:rsidP="00AC01AC">
      <w:pPr>
        <w:numPr>
          <w:ilvl w:val="0"/>
          <w:numId w:val="23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D. Miguel Ángel </w:t>
      </w:r>
      <w:proofErr w:type="spellStart"/>
      <w:r>
        <w:rPr>
          <w:rFonts w:ascii="Palatino Linotype" w:hAnsi="Palatino Linotype"/>
          <w:sz w:val="22"/>
          <w:szCs w:val="22"/>
        </w:rPr>
        <w:t>Presno</w:t>
      </w:r>
      <w:proofErr w:type="spellEnd"/>
      <w:r>
        <w:rPr>
          <w:rFonts w:ascii="Palatino Linotype" w:hAnsi="Palatino Linotype"/>
          <w:sz w:val="22"/>
          <w:szCs w:val="22"/>
        </w:rPr>
        <w:t xml:space="preserve"> Linera – CU Universidad de Oviedo</w:t>
      </w:r>
    </w:p>
    <w:p w14:paraId="55B7E842" w14:textId="77777777" w:rsidR="00AC01AC" w:rsidRDefault="00AC01AC" w:rsidP="00AC01AC">
      <w:pPr>
        <w:numPr>
          <w:ilvl w:val="0"/>
          <w:numId w:val="23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José Ángel Camisón Yagüe – CU Universidad de Alicante</w:t>
      </w:r>
    </w:p>
    <w:p w14:paraId="0B55FF9A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7D3B5F54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9C5160B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48EBA001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2661172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70B7F609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5C66BD3D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C76C4AB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363C976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463478BA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49EF9267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00DD5F3D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2EBA27D6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5BF41330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66084EA3" w14:textId="36970DAA" w:rsidR="00AC01AC" w:rsidRPr="004728E8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</w:t>
      </w:r>
      <w:r w:rsidRPr="00D56E64">
        <w:rPr>
          <w:rFonts w:ascii="Palatino Linotype" w:hAnsi="Palatino Linotype"/>
          <w:sz w:val="22"/>
          <w:szCs w:val="22"/>
        </w:rPr>
        <w:t>DC3804</w:t>
      </w:r>
    </w:p>
    <w:p w14:paraId="67BD9F99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70A0AF5C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5F744326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Histología y Anatomía</w:t>
      </w:r>
    </w:p>
    <w:p w14:paraId="0A40E3D9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Anatomía y Embriología Humana</w:t>
      </w:r>
    </w:p>
    <w:p w14:paraId="7671A38B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Actividades docentes e investigadoras: Docencia</w:t>
      </w:r>
      <w:r>
        <w:rPr>
          <w:rFonts w:ascii="Palatino Linotype" w:hAnsi="Palatino Linotype"/>
          <w:sz w:val="22"/>
          <w:szCs w:val="22"/>
        </w:rPr>
        <w:t xml:space="preserve"> en Anatomía y Embriología Humana en el Grado de Terapia Ocupacional. Investigación en Desarrollo del Sistema Nervioso.</w:t>
      </w:r>
    </w:p>
    <w:p w14:paraId="009BEFAE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79469424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23AE102F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67AF97B0" w14:textId="77777777" w:rsidR="00AC01AC" w:rsidRPr="004436B0" w:rsidRDefault="00AC01AC" w:rsidP="00AC01AC">
      <w:pPr>
        <w:rPr>
          <w:lang w:eastAsia="en-US"/>
        </w:rPr>
      </w:pPr>
    </w:p>
    <w:p w14:paraId="565B391E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del Carmen Acosta Boj – CU Universidad Miguel Hernández de Elche</w:t>
      </w:r>
    </w:p>
    <w:p w14:paraId="04AB093F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Secretari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Gema Concepción Martínez Navarrete – TU Universidad Miguel Hernández de Elche</w:t>
      </w:r>
    </w:p>
    <w:p w14:paraId="308E6518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María del Pilar Aroca Tejedor – CU Universidad de Murcia</w:t>
      </w:r>
    </w:p>
    <w:p w14:paraId="61C90DD4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Francisco Gómez Esquer – TU Universidad Rey Juan Carlos</w:t>
      </w:r>
    </w:p>
    <w:p w14:paraId="79245C1F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Elena García Calero – TU Universidad de Murcia</w:t>
      </w:r>
    </w:p>
    <w:p w14:paraId="02EF16DD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294CCAAB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0207C650" w14:textId="77777777" w:rsidR="00AC01AC" w:rsidRPr="004436B0" w:rsidRDefault="00AC01AC" w:rsidP="00AC01AC">
      <w:pPr>
        <w:jc w:val="both"/>
        <w:rPr>
          <w:lang w:eastAsia="en-US"/>
        </w:rPr>
      </w:pPr>
    </w:p>
    <w:p w14:paraId="7F4F9A6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Juana Gallar Martínez – CU Universidad Miguel Hernández de Elche</w:t>
      </w:r>
    </w:p>
    <w:p w14:paraId="2BE3CCEC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proofErr w:type="spellStart"/>
      <w:r w:rsidRPr="004436B0">
        <w:rPr>
          <w:rFonts w:ascii="Palatino Linotype" w:hAnsi="Palatino Linotype"/>
          <w:sz w:val="22"/>
          <w:szCs w:val="22"/>
          <w:lang w:val="pt-BR"/>
        </w:rPr>
        <w:t>D</w:t>
      </w:r>
      <w:r>
        <w:rPr>
          <w:rFonts w:ascii="Palatino Linotype" w:hAnsi="Palatino Linotype"/>
          <w:sz w:val="22"/>
          <w:szCs w:val="22"/>
          <w:lang w:val="pt-BR"/>
        </w:rPr>
        <w:t>ña</w:t>
      </w:r>
      <w:proofErr w:type="spellEnd"/>
      <w:r w:rsidRPr="004436B0">
        <w:rPr>
          <w:rFonts w:ascii="Palatino Linotype" w:hAnsi="Palatino Linotype"/>
          <w:sz w:val="22"/>
          <w:szCs w:val="22"/>
          <w:lang w:val="pt-BR"/>
        </w:rPr>
        <w:t xml:space="preserve">. </w:t>
      </w:r>
      <w:r>
        <w:rPr>
          <w:rFonts w:ascii="Palatino Linotype" w:hAnsi="Palatino Linotype"/>
          <w:sz w:val="22"/>
          <w:szCs w:val="22"/>
          <w:lang w:val="pt-BR"/>
        </w:rPr>
        <w:t xml:space="preserve">Esther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Caparrós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Cayuela – TU Universidad Miguel Hernández de Elche</w:t>
      </w:r>
    </w:p>
    <w:p w14:paraId="5D39403E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Esther Castillo Gómez – TU Universidad Jaume I de Castellón</w:t>
      </w:r>
    </w:p>
    <w:p w14:paraId="78626170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Carlos de la Rosa Prieto – TU Universidad de Castilla La Mancha</w:t>
      </w:r>
    </w:p>
    <w:p w14:paraId="7140FA7F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proofErr w:type="spellStart"/>
      <w:r>
        <w:rPr>
          <w:rFonts w:ascii="Palatino Linotype" w:hAnsi="Palatino Linotype"/>
          <w:sz w:val="22"/>
          <w:szCs w:val="22"/>
        </w:rPr>
        <w:t>Miroljub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Popovic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Popovoc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TU Universidad de Murcia</w:t>
      </w:r>
    </w:p>
    <w:p w14:paraId="64D6E13B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228B8175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5CF223FE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505BB3D8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690F46E0" w14:textId="77777777" w:rsidR="00AC01AC" w:rsidRPr="00B05A0E" w:rsidRDefault="00AC01AC" w:rsidP="00AC01AC">
      <w:pPr>
        <w:numPr>
          <w:ilvl w:val="0"/>
          <w:numId w:val="24"/>
        </w:num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Mónica Tomás Caballero – TU Universidad de Valencia</w:t>
      </w:r>
    </w:p>
    <w:p w14:paraId="0A1EDE50" w14:textId="77777777" w:rsidR="00AC01AC" w:rsidRPr="000B52F8" w:rsidRDefault="00AC01AC" w:rsidP="00AC01AC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Lourdes Gimeno Arias – TU Universidad de Murcia</w:t>
      </w:r>
    </w:p>
    <w:p w14:paraId="5D435BDB" w14:textId="77777777" w:rsidR="00AC01AC" w:rsidRPr="000B52F8" w:rsidRDefault="00AC01AC" w:rsidP="00AC01AC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Ana Isabel Rodríguez Pérez – TU Universidad de Santiago de Compostela</w:t>
      </w:r>
    </w:p>
    <w:p w14:paraId="7C27D49F" w14:textId="77777777" w:rsidR="00AC01AC" w:rsidRDefault="00AC01AC" w:rsidP="00AC01AC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José Luis Ferrán Bertone – TU Universidad de Murcia</w:t>
      </w:r>
    </w:p>
    <w:p w14:paraId="1F14BF77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7A01FAB0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8FB3690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868F946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E2FA66F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5510A60C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7ABEFD43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C06EA8E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060FCC4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3CDA101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2A666E1" w14:textId="3D910FE0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011ACC63" w14:textId="7C1F946E" w:rsidR="00AC01AC" w:rsidRDefault="00AC01AC" w:rsidP="00AC01AC">
      <w:pPr>
        <w:rPr>
          <w:lang w:eastAsia="en-US"/>
        </w:rPr>
      </w:pPr>
    </w:p>
    <w:p w14:paraId="628E2F14" w14:textId="77777777" w:rsidR="00AC01AC" w:rsidRPr="00AC01AC" w:rsidRDefault="00AC01AC" w:rsidP="00AC01AC">
      <w:pPr>
        <w:rPr>
          <w:lang w:eastAsia="en-US"/>
        </w:rPr>
      </w:pPr>
    </w:p>
    <w:p w14:paraId="64C57A7C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</w:t>
      </w:r>
      <w:r w:rsidRPr="00FF149A">
        <w:rPr>
          <w:rFonts w:ascii="Palatino Linotype" w:hAnsi="Palatino Linotype"/>
          <w:sz w:val="22"/>
          <w:szCs w:val="22"/>
        </w:rPr>
        <w:t>DC3805</w:t>
      </w:r>
    </w:p>
    <w:p w14:paraId="06F8E275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15145C34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4921E51F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Ingeniería</w:t>
      </w:r>
    </w:p>
    <w:p w14:paraId="345FB2E0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Farmacia y Tecnología Farmacéutica</w:t>
      </w:r>
    </w:p>
    <w:p w14:paraId="565E0255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Actividades docentes e investigadoras: Docencia e</w:t>
      </w:r>
      <w:r>
        <w:rPr>
          <w:rFonts w:ascii="Palatino Linotype" w:hAnsi="Palatino Linotype"/>
          <w:sz w:val="22"/>
          <w:szCs w:val="22"/>
        </w:rPr>
        <w:t xml:space="preserve"> Investigación en Farmacia y Tecnología Farmacéutica. Biofarmacia y Farmacocinética.</w:t>
      </w:r>
    </w:p>
    <w:p w14:paraId="6F8C513D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7515939B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57CCAAA7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61BBA08F" w14:textId="77777777" w:rsidR="00AC01AC" w:rsidRPr="004436B0" w:rsidRDefault="00AC01AC" w:rsidP="00AC01AC">
      <w:pPr>
        <w:rPr>
          <w:lang w:eastAsia="en-US"/>
        </w:rPr>
      </w:pPr>
    </w:p>
    <w:p w14:paraId="760B6A42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Presidente: D.</w:t>
      </w:r>
      <w:r>
        <w:rPr>
          <w:rFonts w:ascii="Palatino Linotype" w:hAnsi="Palatino Linotype"/>
          <w:sz w:val="22"/>
          <w:szCs w:val="22"/>
        </w:rPr>
        <w:t xml:space="preserve"> Ricardo Nalda Molina – TU Universidad Miguel Hernández de Elche</w:t>
      </w:r>
    </w:p>
    <w:p w14:paraId="2EF85DC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Secretari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Amelia Ramón López – TU Universidad Miguel Hernández de Elche</w:t>
      </w:r>
    </w:p>
    <w:p w14:paraId="0932D2F2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María Luisa González Rodríguez – CU Universidad de Sevilla</w:t>
      </w:r>
    </w:p>
    <w:p w14:paraId="7DD3491B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Ana Isabel Torres Suárez – CU Universidad Complutense de Madrid</w:t>
      </w:r>
    </w:p>
    <w:p w14:paraId="2DA87DAE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Manuel Guzmán Navarro – TU Universidad de Alcalá de Henares</w:t>
      </w:r>
    </w:p>
    <w:p w14:paraId="33EA5334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3F86C74F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3098FE3D" w14:textId="77777777" w:rsidR="00AC01AC" w:rsidRPr="004436B0" w:rsidRDefault="00AC01AC" w:rsidP="00AC01AC">
      <w:pPr>
        <w:jc w:val="both"/>
        <w:rPr>
          <w:lang w:eastAsia="en-US"/>
        </w:rPr>
      </w:pPr>
    </w:p>
    <w:p w14:paraId="785E2A25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Presidente: D. </w:t>
      </w:r>
      <w:r>
        <w:rPr>
          <w:rFonts w:ascii="Palatino Linotype" w:hAnsi="Palatino Linotype"/>
          <w:sz w:val="22"/>
          <w:szCs w:val="22"/>
        </w:rPr>
        <w:t>Francisco Navarrete Rueda – TU Universidad Miguel Hernández de Elche</w:t>
      </w:r>
    </w:p>
    <w:p w14:paraId="4F83D24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D. </w:t>
      </w:r>
      <w:r>
        <w:rPr>
          <w:rFonts w:ascii="Palatino Linotype" w:hAnsi="Palatino Linotype"/>
          <w:sz w:val="22"/>
          <w:szCs w:val="22"/>
          <w:lang w:val="pt-BR"/>
        </w:rPr>
        <w:t>Eduardo de Puelles Martínez de la Torre – TU Universidad Miguel Hernández de Elche</w:t>
      </w:r>
    </w:p>
    <w:p w14:paraId="0F273CAC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Alicia Rodríguez Gascón – CU Universidad del País Vasco</w:t>
      </w:r>
    </w:p>
    <w:p w14:paraId="6F4F5984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José Luis Arias Mediano – TU Universidad de Granada</w:t>
      </w:r>
    </w:p>
    <w:p w14:paraId="5229FE49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Damián Córdoba Díaz – TU Universidad Complutense de Madrid</w:t>
      </w:r>
    </w:p>
    <w:p w14:paraId="300D0E90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7FF46E32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5F3463BB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77E2E89A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57025CD2" w14:textId="77777777" w:rsidR="00AC01AC" w:rsidRPr="000B52F8" w:rsidRDefault="00AC01AC" w:rsidP="00AC01AC">
      <w:pPr>
        <w:numPr>
          <w:ilvl w:val="0"/>
          <w:numId w:val="25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José Esteban Peris Ribera – CU Universidad de Valencia</w:t>
      </w:r>
    </w:p>
    <w:p w14:paraId="10AFCE51" w14:textId="77777777" w:rsidR="00AC01AC" w:rsidRPr="000B52F8" w:rsidRDefault="00AC01AC" w:rsidP="00AC01AC">
      <w:pPr>
        <w:numPr>
          <w:ilvl w:val="0"/>
          <w:numId w:val="25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Ana Martín Suárez – TU Universidad de Salamanca</w:t>
      </w:r>
    </w:p>
    <w:p w14:paraId="438AADBA" w14:textId="77777777" w:rsidR="00AC01AC" w:rsidRPr="000B52F8" w:rsidRDefault="00AC01AC" w:rsidP="00AC01AC">
      <w:pPr>
        <w:numPr>
          <w:ilvl w:val="0"/>
          <w:numId w:val="25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D. Francisco Otero Espinar – CU Universidad de Santiago de Compostela</w:t>
      </w:r>
    </w:p>
    <w:p w14:paraId="3A378A2B" w14:textId="77777777" w:rsidR="00AC01AC" w:rsidRDefault="00AC01AC" w:rsidP="00AC01AC">
      <w:pPr>
        <w:numPr>
          <w:ilvl w:val="0"/>
          <w:numId w:val="25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Mariana Landín Pérez – CU Universidad de Santiago de Compostela</w:t>
      </w:r>
    </w:p>
    <w:p w14:paraId="7FBC660A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79A38657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165A96D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4216AC8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10A2645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4D6ACD9A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55E710D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323CCF9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F7B50B5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8D4314E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F74596D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D976724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545CA0ED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lastRenderedPageBreak/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D</w:t>
      </w:r>
      <w:r>
        <w:rPr>
          <w:rFonts w:ascii="Palatino Linotype" w:hAnsi="Palatino Linotype"/>
          <w:sz w:val="22"/>
          <w:szCs w:val="22"/>
        </w:rPr>
        <w:t>C3806</w:t>
      </w:r>
    </w:p>
    <w:p w14:paraId="00967D91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285BD282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65A78CDB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Ingeniería de Sistemas y Automática</w:t>
      </w:r>
    </w:p>
    <w:p w14:paraId="67D3ABC6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Ingeniería de Sistemas y Automática</w:t>
      </w:r>
    </w:p>
    <w:p w14:paraId="3E71B6FA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Actividades docentes e investigadoras: Docencia e</w:t>
      </w:r>
      <w:r>
        <w:rPr>
          <w:rFonts w:ascii="Palatino Linotype" w:hAnsi="Palatino Linotype"/>
          <w:sz w:val="22"/>
          <w:szCs w:val="22"/>
        </w:rPr>
        <w:t xml:space="preserve"> Investigación en Ingeniería de Sistemas y Automática. Docencia en fabricación asistida por ordenador y sistemas de control. Investigación en robots paralelos y redundantes para inspección de estructuras.</w:t>
      </w:r>
    </w:p>
    <w:p w14:paraId="2B856BD0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3885DFFB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02EE7CB9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12338533" w14:textId="77777777" w:rsidR="00AC01AC" w:rsidRPr="004436B0" w:rsidRDefault="00AC01AC" w:rsidP="00AC01AC">
      <w:pPr>
        <w:rPr>
          <w:lang w:eastAsia="en-US"/>
        </w:rPr>
      </w:pPr>
    </w:p>
    <w:p w14:paraId="5D89ADA6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Presidente: D.</w:t>
      </w:r>
      <w:r>
        <w:rPr>
          <w:rFonts w:ascii="Palatino Linotype" w:hAnsi="Palatino Linotype"/>
          <w:sz w:val="22"/>
          <w:szCs w:val="22"/>
        </w:rPr>
        <w:t xml:space="preserve"> José María Azorín Poveda – CU Universidad Miguel Hernández de Elche</w:t>
      </w:r>
    </w:p>
    <w:p w14:paraId="05D7AC06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Secretari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Sergio Valero Verdú – TU Universidad Miguel Hernández de Elche</w:t>
      </w:r>
    </w:p>
    <w:p w14:paraId="3DEF192D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>: D.</w:t>
      </w:r>
      <w:r>
        <w:rPr>
          <w:rFonts w:ascii="Palatino Linotype" w:hAnsi="Palatino Linotype"/>
          <w:sz w:val="22"/>
          <w:szCs w:val="22"/>
        </w:rPr>
        <w:t xml:space="preserve"> Francisco Andrés Candelas Herias – TU Universidad de Alicante</w:t>
      </w:r>
    </w:p>
    <w:p w14:paraId="18A5B9A1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Santiago Timoteo Puente Méndez – CU Universidad de Alicante</w:t>
      </w:r>
    </w:p>
    <w:p w14:paraId="28CF06A5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Concepción Alicia Monje </w:t>
      </w:r>
      <w:proofErr w:type="spellStart"/>
      <w:r>
        <w:rPr>
          <w:rFonts w:ascii="Palatino Linotype" w:hAnsi="Palatino Linotype"/>
          <w:sz w:val="22"/>
          <w:szCs w:val="22"/>
        </w:rPr>
        <w:t>Micharet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CU Universidad Carlos III de Madrid</w:t>
      </w:r>
    </w:p>
    <w:p w14:paraId="293EA16A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62C31F32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7290AA23" w14:textId="77777777" w:rsidR="00AC01AC" w:rsidRPr="004436B0" w:rsidRDefault="00AC01AC" w:rsidP="00AC01AC">
      <w:pPr>
        <w:jc w:val="both"/>
        <w:rPr>
          <w:lang w:eastAsia="en-US"/>
        </w:rPr>
      </w:pPr>
    </w:p>
    <w:p w14:paraId="32DBECE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Presidente: D. </w:t>
      </w:r>
      <w:r>
        <w:rPr>
          <w:rFonts w:ascii="Palatino Linotype" w:hAnsi="Palatino Linotype"/>
          <w:sz w:val="22"/>
          <w:szCs w:val="22"/>
        </w:rPr>
        <w:t>Carlos Pérez Vidal – CU Universidad Miguel Hernández de Elche</w:t>
      </w:r>
    </w:p>
    <w:p w14:paraId="3A1C8B93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D. </w:t>
      </w:r>
      <w:r>
        <w:rPr>
          <w:rFonts w:ascii="Palatino Linotype" w:hAnsi="Palatino Linotype"/>
          <w:sz w:val="22"/>
          <w:szCs w:val="22"/>
          <w:lang w:val="pt-BR"/>
        </w:rPr>
        <w:t>Juan Capmany Francoy – CU Universidad Miguel Hernández de Elche</w:t>
      </w:r>
    </w:p>
    <w:p w14:paraId="74235393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primero: D.</w:t>
      </w:r>
      <w:r>
        <w:rPr>
          <w:rFonts w:ascii="Palatino Linotype" w:hAnsi="Palatino Linotype"/>
          <w:sz w:val="22"/>
          <w:szCs w:val="22"/>
        </w:rPr>
        <w:t xml:space="preserve"> Pablo Gil Vázquez – CU Universidad de Alicante</w:t>
      </w:r>
    </w:p>
    <w:p w14:paraId="0A4A320E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Itziar Cabanes Axpe – CU Universidad Politécnica de Valencia</w:t>
      </w:r>
    </w:p>
    <w:p w14:paraId="5B6EFC1B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Dolores Blanco Rojas – CU Universidad Carlos III de Madrid</w:t>
      </w:r>
    </w:p>
    <w:p w14:paraId="4BCA7A6A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31C70FD9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3CB7BB6B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6F9DCB90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13974F66" w14:textId="77777777" w:rsidR="00AC01AC" w:rsidRPr="000B52F8" w:rsidRDefault="00AC01AC" w:rsidP="00AC01AC">
      <w:pPr>
        <w:numPr>
          <w:ilvl w:val="0"/>
          <w:numId w:val="26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José María Sebastián Zúñiga – CU Universidad Politécnica de Madrid</w:t>
      </w:r>
    </w:p>
    <w:p w14:paraId="2ECDA7BD" w14:textId="77777777" w:rsidR="00AC01AC" w:rsidRPr="000B52F8" w:rsidRDefault="00AC01AC" w:rsidP="00AC01AC">
      <w:pPr>
        <w:numPr>
          <w:ilvl w:val="0"/>
          <w:numId w:val="26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Matilde Santos Peñas – CU Universidad Complutense de Madrid</w:t>
      </w:r>
    </w:p>
    <w:p w14:paraId="22A8D388" w14:textId="77777777" w:rsidR="00AC01AC" w:rsidRPr="000B52F8" w:rsidRDefault="00AC01AC" w:rsidP="00AC01AC">
      <w:pPr>
        <w:numPr>
          <w:ilvl w:val="0"/>
          <w:numId w:val="26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D. Antonio Javier González Jiménez – CU Universidad de Málaga</w:t>
      </w:r>
    </w:p>
    <w:p w14:paraId="41C7C207" w14:textId="77777777" w:rsidR="00AC01AC" w:rsidRDefault="00AC01AC" w:rsidP="00AC01AC">
      <w:pPr>
        <w:numPr>
          <w:ilvl w:val="0"/>
          <w:numId w:val="26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Fernando Torres Medina – CU Universidad de Alicante</w:t>
      </w:r>
    </w:p>
    <w:p w14:paraId="276B542C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5B88D65A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B9427A5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DC19C76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79C4B8F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20B8DFC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052B8A5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508238FB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ED0D804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CFBDB56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51A2978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57B58F0C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9412CBC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747C5648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6B3DB0E0" w14:textId="145DFB3F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</w:t>
      </w:r>
      <w:r w:rsidRPr="001A2F61">
        <w:rPr>
          <w:rFonts w:ascii="Palatino Linotype" w:hAnsi="Palatino Linotype"/>
          <w:sz w:val="22"/>
          <w:szCs w:val="22"/>
        </w:rPr>
        <w:t>DC3826</w:t>
      </w:r>
    </w:p>
    <w:p w14:paraId="38B76255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6E443284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4952D169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Patología y Cirugía</w:t>
      </w:r>
    </w:p>
    <w:p w14:paraId="093892DF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Radiología y Medicina Física</w:t>
      </w:r>
    </w:p>
    <w:p w14:paraId="5A6733CD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Actividades docentes e investigadoras: Docencia e</w:t>
      </w:r>
      <w:r>
        <w:rPr>
          <w:rFonts w:ascii="Palatino Linotype" w:hAnsi="Palatino Linotype"/>
          <w:sz w:val="22"/>
          <w:szCs w:val="22"/>
        </w:rPr>
        <w:t>n Terapia Ocupacional en personas mayores y Terapia Ocupacional en patología Neurológica.</w:t>
      </w:r>
    </w:p>
    <w:p w14:paraId="443B218E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2B831583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5EDCFCA8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5ED5B077" w14:textId="77777777" w:rsidR="00AC01AC" w:rsidRPr="004436B0" w:rsidRDefault="00AC01AC" w:rsidP="00AC01AC">
      <w:pPr>
        <w:rPr>
          <w:lang w:eastAsia="en-US"/>
        </w:rPr>
      </w:pPr>
    </w:p>
    <w:p w14:paraId="46DFB39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María del Carmen Acosta Boj – CU Universidad Miguel Hernández de Elche</w:t>
      </w:r>
    </w:p>
    <w:p w14:paraId="0EF9E3C7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Secretari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Eduardo de Puelles Martínez de la Torre – TU Universidad Miguel Hernández de Elche</w:t>
      </w:r>
    </w:p>
    <w:p w14:paraId="23A4120D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Sabina Barrios Fernández – Profesora Contratada Doctora Universidad de Extremadura</w:t>
      </w:r>
    </w:p>
    <w:p w14:paraId="68553E82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Montserrat Santamaría Vázquez – TU Universidad de Burgos</w:t>
      </w:r>
    </w:p>
    <w:p w14:paraId="294BED80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Adriana Ivette Ávila Álvarez – Profesora Contratada Doctora Universidad de A Coruña</w:t>
      </w:r>
    </w:p>
    <w:p w14:paraId="60E30D08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0177DB54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6E25DCCF" w14:textId="77777777" w:rsidR="00AC01AC" w:rsidRPr="004436B0" w:rsidRDefault="00AC01AC" w:rsidP="00AC01AC">
      <w:pPr>
        <w:jc w:val="both"/>
        <w:rPr>
          <w:lang w:eastAsia="en-US"/>
        </w:rPr>
      </w:pPr>
    </w:p>
    <w:p w14:paraId="3D94F35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Presidente: D. </w:t>
      </w:r>
      <w:r>
        <w:rPr>
          <w:rFonts w:ascii="Palatino Linotype" w:hAnsi="Palatino Linotype"/>
          <w:sz w:val="22"/>
          <w:szCs w:val="22"/>
        </w:rPr>
        <w:t>Francisco Javier Lacueva Gómez – CU Universidad Miguel Hernández de Elche</w:t>
      </w:r>
    </w:p>
    <w:p w14:paraId="16489658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D. </w:t>
      </w:r>
      <w:r>
        <w:rPr>
          <w:rFonts w:ascii="Palatino Linotype" w:hAnsi="Palatino Linotype"/>
          <w:sz w:val="22"/>
          <w:szCs w:val="22"/>
          <w:lang w:val="pt-BR"/>
        </w:rPr>
        <w:t>Víctor Moreno Pérez – TU Universidad Miguel Hernández de Elche</w:t>
      </w:r>
    </w:p>
    <w:p w14:paraId="79BC6ED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Vocal primero: D. </w:t>
      </w:r>
      <w:r>
        <w:rPr>
          <w:rFonts w:ascii="Palatino Linotype" w:hAnsi="Palatino Linotype"/>
          <w:sz w:val="22"/>
          <w:szCs w:val="22"/>
        </w:rPr>
        <w:t xml:space="preserve">Mario Lozano </w:t>
      </w:r>
      <w:proofErr w:type="spellStart"/>
      <w:r>
        <w:rPr>
          <w:rFonts w:ascii="Palatino Linotype" w:hAnsi="Palatino Linotype"/>
          <w:sz w:val="22"/>
          <w:szCs w:val="22"/>
        </w:rPr>
        <w:t>Lozano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TU Universidad de Granada</w:t>
      </w:r>
    </w:p>
    <w:p w14:paraId="4CF5ACF0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Jiménez Palomares – TU Universidad de Extremadura</w:t>
      </w:r>
    </w:p>
    <w:p w14:paraId="07F843E4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Pablo Antonio Cantero Garlito – Profesor Contratado Doctor Universidad de Castilla La Mancha</w:t>
      </w:r>
    </w:p>
    <w:p w14:paraId="5A5126FE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7651BBB5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389AFC00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2CC25F8C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37D845A4" w14:textId="77777777" w:rsidR="00AC01AC" w:rsidRPr="000B52F8" w:rsidRDefault="00AC01AC" w:rsidP="00AC01AC">
      <w:pPr>
        <w:numPr>
          <w:ilvl w:val="0"/>
          <w:numId w:val="27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Dulce Nombre de María Romero Ayuso – CU Universidad de Granada</w:t>
      </w:r>
    </w:p>
    <w:p w14:paraId="7EF47EDD" w14:textId="77777777" w:rsidR="00AC01AC" w:rsidRPr="000B52F8" w:rsidRDefault="00AC01AC" w:rsidP="00AC01AC">
      <w:pPr>
        <w:numPr>
          <w:ilvl w:val="0"/>
          <w:numId w:val="27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Olga López Martín – Profesora Contratada Doctora Universidad de Castilla La Mancha</w:t>
      </w:r>
    </w:p>
    <w:p w14:paraId="04B3DFC5" w14:textId="77777777" w:rsidR="00AC01AC" w:rsidRPr="000B52F8" w:rsidRDefault="00AC01AC" w:rsidP="00AC01AC">
      <w:pPr>
        <w:numPr>
          <w:ilvl w:val="0"/>
          <w:numId w:val="27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Ana Isabel Corregidor Sánchez – Profesora Contratada Doctora Universidad de Castilla La Mancha</w:t>
      </w:r>
    </w:p>
    <w:p w14:paraId="039C493C" w14:textId="77777777" w:rsidR="00AC01AC" w:rsidRDefault="00AC01AC" w:rsidP="00AC01AC">
      <w:pPr>
        <w:numPr>
          <w:ilvl w:val="0"/>
          <w:numId w:val="27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Laura Delgado </w:t>
      </w:r>
      <w:proofErr w:type="spellStart"/>
      <w:r>
        <w:rPr>
          <w:rFonts w:ascii="Palatino Linotype" w:hAnsi="Palatino Linotype"/>
          <w:sz w:val="22"/>
          <w:szCs w:val="22"/>
        </w:rPr>
        <w:t>Lobete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Profesora Permanente Laboral Universidad de Murcia</w:t>
      </w:r>
    </w:p>
    <w:p w14:paraId="1DB22CE9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57719D44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CAB2381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651ACBB4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024601E9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0C7DD1A0" w14:textId="50059C32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D</w:t>
      </w:r>
      <w:r>
        <w:rPr>
          <w:rFonts w:ascii="Palatino Linotype" w:hAnsi="Palatino Linotype"/>
          <w:sz w:val="22"/>
          <w:szCs w:val="22"/>
        </w:rPr>
        <w:t>C3830</w:t>
      </w:r>
    </w:p>
    <w:p w14:paraId="51DF9EB9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0AD8F082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3F8F61C6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Psicología de la Salud</w:t>
      </w:r>
    </w:p>
    <w:p w14:paraId="7AA6CBC2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Metodología de las Ciencias del Comportamiento</w:t>
      </w:r>
    </w:p>
    <w:p w14:paraId="6BE3C1B8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Actividades docentes e investigadoras: Docencia e</w:t>
      </w:r>
      <w:r>
        <w:rPr>
          <w:rFonts w:ascii="Palatino Linotype" w:hAnsi="Palatino Linotype"/>
          <w:sz w:val="22"/>
          <w:szCs w:val="22"/>
        </w:rPr>
        <w:t xml:space="preserve"> Investigación en Metodología de las Ciencias del Comportamiento. Investigación en Evaluación Psicológica y Desarrollo y Evaluación de Intervenciones breves en Conductas Adictivas.</w:t>
      </w:r>
    </w:p>
    <w:p w14:paraId="1B8B8D95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53C34998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05EB3C77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2C7B5874" w14:textId="77777777" w:rsidR="00AC01AC" w:rsidRPr="004436B0" w:rsidRDefault="00AC01AC" w:rsidP="00AC01AC">
      <w:pPr>
        <w:rPr>
          <w:lang w:eastAsia="en-US"/>
        </w:rPr>
      </w:pPr>
    </w:p>
    <w:p w14:paraId="12FD2EF6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Mireia Orgiles Amorós – CU Universidad Miguel Hernández de Elche</w:t>
      </w:r>
    </w:p>
    <w:p w14:paraId="15FF5E86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Secretari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Estefanía Estévez López – TU Universidad Miguel Hernández de Elche</w:t>
      </w:r>
    </w:p>
    <w:p w14:paraId="00D9F547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Alicia Pérez de </w:t>
      </w:r>
      <w:proofErr w:type="spellStart"/>
      <w:r>
        <w:rPr>
          <w:rFonts w:ascii="Palatino Linotype" w:hAnsi="Palatino Linotype"/>
          <w:sz w:val="22"/>
          <w:szCs w:val="22"/>
        </w:rPr>
        <w:t>Albeniz</w:t>
      </w:r>
      <w:proofErr w:type="spellEnd"/>
      <w:r>
        <w:rPr>
          <w:rFonts w:ascii="Palatino Linotype" w:hAnsi="Palatino Linotype"/>
          <w:sz w:val="22"/>
          <w:szCs w:val="22"/>
        </w:rPr>
        <w:t xml:space="preserve"> Iturriaga – TU Universidad de La Rioja</w:t>
      </w:r>
    </w:p>
    <w:p w14:paraId="44A359EB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Isabel Benítez Baena – TU Universidad de Granada</w:t>
      </w:r>
    </w:p>
    <w:p w14:paraId="49BD5DE5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Eduardo Fonseca Pedrero – CU Universidad de La Rioja</w:t>
      </w:r>
    </w:p>
    <w:p w14:paraId="00C7F11D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11798DA0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7F3AED6B" w14:textId="77777777" w:rsidR="00AC01AC" w:rsidRPr="004436B0" w:rsidRDefault="00AC01AC" w:rsidP="00AC01AC">
      <w:pPr>
        <w:jc w:val="both"/>
        <w:rPr>
          <w:lang w:eastAsia="en-US"/>
        </w:rPr>
      </w:pPr>
    </w:p>
    <w:p w14:paraId="12B3135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Isabel Cañadas </w:t>
      </w:r>
      <w:proofErr w:type="spellStart"/>
      <w:r>
        <w:rPr>
          <w:rFonts w:ascii="Palatino Linotype" w:hAnsi="Palatino Linotype"/>
          <w:sz w:val="22"/>
          <w:szCs w:val="22"/>
        </w:rPr>
        <w:t>Osinski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TU Universidad Miguel Hernández de Elche</w:t>
      </w:r>
    </w:p>
    <w:p w14:paraId="7AFA2E19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proofErr w:type="spellStart"/>
      <w:r w:rsidRPr="004436B0">
        <w:rPr>
          <w:rFonts w:ascii="Palatino Linotype" w:hAnsi="Palatino Linotype"/>
          <w:sz w:val="22"/>
          <w:szCs w:val="22"/>
          <w:lang w:val="pt-BR"/>
        </w:rPr>
        <w:t>D</w:t>
      </w:r>
      <w:r>
        <w:rPr>
          <w:rFonts w:ascii="Palatino Linotype" w:hAnsi="Palatino Linotype"/>
          <w:sz w:val="22"/>
          <w:szCs w:val="22"/>
          <w:lang w:val="pt-BR"/>
        </w:rPr>
        <w:t>ña</w:t>
      </w:r>
      <w:proofErr w:type="spellEnd"/>
      <w:r w:rsidRPr="004436B0">
        <w:rPr>
          <w:rFonts w:ascii="Palatino Linotype" w:hAnsi="Palatino Linotype"/>
          <w:sz w:val="22"/>
          <w:szCs w:val="22"/>
          <w:lang w:val="pt-BR"/>
        </w:rPr>
        <w:t xml:space="preserve">. </w:t>
      </w:r>
      <w:r>
        <w:rPr>
          <w:rFonts w:ascii="Palatino Linotype" w:hAnsi="Palatino Linotype"/>
          <w:sz w:val="22"/>
          <w:szCs w:val="22"/>
          <w:lang w:val="pt-BR"/>
        </w:rPr>
        <w:t xml:space="preserve">Sonia Tirado González –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Profesora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Contratada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Doctora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Universidad Miguel Hernández de Elche</w:t>
      </w:r>
    </w:p>
    <w:p w14:paraId="6AC75D15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Sara Domínguez Salas – TU Universidad de Sevilla</w:t>
      </w:r>
    </w:p>
    <w:p w14:paraId="7D4ACCF6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>D.</w:t>
      </w:r>
      <w:r>
        <w:rPr>
          <w:rFonts w:ascii="Palatino Linotype" w:hAnsi="Palatino Linotype"/>
          <w:sz w:val="22"/>
          <w:szCs w:val="22"/>
        </w:rPr>
        <w:t xml:space="preserve"> Olatz López Fernández – TU Universidad Nacional de Educación a Distancia</w:t>
      </w:r>
    </w:p>
    <w:p w14:paraId="39A5ED95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Ana López Durán – TU Universidad de Santiago de Compostela</w:t>
      </w:r>
    </w:p>
    <w:p w14:paraId="2D983C7B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4454FBDF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0B4F74E7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02448210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193E3F83" w14:textId="77777777" w:rsidR="00AC01AC" w:rsidRPr="000B52F8" w:rsidRDefault="00AC01AC" w:rsidP="00AC01AC">
      <w:pPr>
        <w:numPr>
          <w:ilvl w:val="0"/>
          <w:numId w:val="28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María Dolores </w:t>
      </w:r>
      <w:proofErr w:type="spellStart"/>
      <w:r>
        <w:rPr>
          <w:rFonts w:ascii="Palatino Linotype" w:hAnsi="Palatino Linotype"/>
          <w:sz w:val="22"/>
          <w:szCs w:val="22"/>
        </w:rPr>
        <w:t>Sancerni</w:t>
      </w:r>
      <w:proofErr w:type="spellEnd"/>
      <w:r>
        <w:rPr>
          <w:rFonts w:ascii="Palatino Linotype" w:hAnsi="Palatino Linotype"/>
          <w:sz w:val="22"/>
          <w:szCs w:val="22"/>
        </w:rPr>
        <w:t xml:space="preserve"> Beitia – TU Universidad de Valencia</w:t>
      </w:r>
    </w:p>
    <w:p w14:paraId="041731B4" w14:textId="77777777" w:rsidR="00AC01AC" w:rsidRPr="000B52F8" w:rsidRDefault="00AC01AC" w:rsidP="00AC01AC">
      <w:pPr>
        <w:numPr>
          <w:ilvl w:val="0"/>
          <w:numId w:val="28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Susana Al-</w:t>
      </w:r>
      <w:proofErr w:type="spellStart"/>
      <w:r>
        <w:rPr>
          <w:rFonts w:ascii="Palatino Linotype" w:hAnsi="Palatino Linotype"/>
          <w:sz w:val="22"/>
          <w:szCs w:val="22"/>
        </w:rPr>
        <w:t>Halabi</w:t>
      </w:r>
      <w:proofErr w:type="spellEnd"/>
      <w:r>
        <w:rPr>
          <w:rFonts w:ascii="Palatino Linotype" w:hAnsi="Palatino Linotype"/>
          <w:sz w:val="22"/>
          <w:szCs w:val="22"/>
        </w:rPr>
        <w:t xml:space="preserve"> Díaz – TU Universidad de Oviedo</w:t>
      </w:r>
    </w:p>
    <w:p w14:paraId="08DA77D9" w14:textId="77777777" w:rsidR="00AC01AC" w:rsidRPr="000B52F8" w:rsidRDefault="00AC01AC" w:rsidP="00AC01AC">
      <w:pPr>
        <w:numPr>
          <w:ilvl w:val="0"/>
          <w:numId w:val="28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Dña. Paula Elosua </w:t>
      </w:r>
      <w:proofErr w:type="spellStart"/>
      <w:r>
        <w:rPr>
          <w:rFonts w:ascii="Palatino Linotype" w:hAnsi="Palatino Linotype"/>
          <w:sz w:val="22"/>
          <w:szCs w:val="22"/>
        </w:rPr>
        <w:t>Oliden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CU Universidad del País Vasco</w:t>
      </w:r>
    </w:p>
    <w:p w14:paraId="40346ED0" w14:textId="77777777" w:rsidR="00AC01AC" w:rsidRDefault="00AC01AC" w:rsidP="00AC01AC">
      <w:pPr>
        <w:numPr>
          <w:ilvl w:val="0"/>
          <w:numId w:val="28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del Carmen Ramírez Maestre – CU Universidad de Málaga</w:t>
      </w:r>
    </w:p>
    <w:p w14:paraId="368BF722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32949776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98367FB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138C10F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49530AC1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1D071B2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4A67C81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203153E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4B529DBA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B79B6E0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476972BC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33637B73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D</w:t>
      </w:r>
      <w:r>
        <w:rPr>
          <w:rFonts w:ascii="Palatino Linotype" w:hAnsi="Palatino Linotype"/>
          <w:sz w:val="22"/>
          <w:szCs w:val="22"/>
        </w:rPr>
        <w:t>C3827</w:t>
      </w:r>
    </w:p>
    <w:p w14:paraId="0A83CCDD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7D56E4D7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099612E8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Psicología de la Salud</w:t>
      </w:r>
    </w:p>
    <w:p w14:paraId="5D5FF910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Psicología Evolutiva y de la Educación</w:t>
      </w:r>
    </w:p>
    <w:p w14:paraId="45E2D026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Actividades docentes e investigadoras: Docencia e</w:t>
      </w:r>
      <w:r>
        <w:rPr>
          <w:rFonts w:ascii="Palatino Linotype" w:hAnsi="Palatino Linotype"/>
          <w:sz w:val="22"/>
          <w:szCs w:val="22"/>
        </w:rPr>
        <w:t>n Psicología Evolutiva y de la Educación. Investigación en Neuropsicología y Envejecimiento Activo.</w:t>
      </w:r>
    </w:p>
    <w:p w14:paraId="29582CE1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36BE7CDF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44C93547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760DBC75" w14:textId="77777777" w:rsidR="00AC01AC" w:rsidRPr="004436B0" w:rsidRDefault="00AC01AC" w:rsidP="00AC01AC">
      <w:pPr>
        <w:rPr>
          <w:lang w:eastAsia="en-US"/>
        </w:rPr>
      </w:pPr>
    </w:p>
    <w:p w14:paraId="0803C247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Mireia Orgiles Amorós – CU Universidad Miguel Hernández de Elche</w:t>
      </w:r>
    </w:p>
    <w:p w14:paraId="1340D551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Secretari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Elisa Huéscar Hernández – TU Universidad Miguel Hernández de Elche</w:t>
      </w:r>
    </w:p>
    <w:p w14:paraId="39444EC1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>: D.</w:t>
      </w:r>
      <w:r>
        <w:rPr>
          <w:rFonts w:ascii="Palatino Linotype" w:hAnsi="Palatino Linotype"/>
          <w:sz w:val="22"/>
          <w:szCs w:val="22"/>
        </w:rPr>
        <w:t xml:space="preserve"> Antonio Caballer </w:t>
      </w:r>
      <w:proofErr w:type="spellStart"/>
      <w:r>
        <w:rPr>
          <w:rFonts w:ascii="Palatino Linotype" w:hAnsi="Palatino Linotype"/>
          <w:sz w:val="22"/>
          <w:szCs w:val="22"/>
        </w:rPr>
        <w:t>Miedes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TU Universidad Jaume I de Castellón</w:t>
      </w:r>
    </w:p>
    <w:p w14:paraId="0C8E2326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Alicia Sales Galán – TU Universidad de Valencia</w:t>
      </w:r>
    </w:p>
    <w:p w14:paraId="43E724E6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Sacramento Pinazo </w:t>
      </w:r>
      <w:proofErr w:type="spellStart"/>
      <w:r>
        <w:rPr>
          <w:rFonts w:ascii="Palatino Linotype" w:hAnsi="Palatino Linotype"/>
          <w:sz w:val="22"/>
          <w:szCs w:val="22"/>
        </w:rPr>
        <w:t>Hernándis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TU Universidad de Valencia</w:t>
      </w:r>
    </w:p>
    <w:p w14:paraId="157F58F5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51847AD5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62691053" w14:textId="77777777" w:rsidR="00AC01AC" w:rsidRPr="004436B0" w:rsidRDefault="00AC01AC" w:rsidP="00AC01AC">
      <w:pPr>
        <w:jc w:val="both"/>
        <w:rPr>
          <w:lang w:eastAsia="en-US"/>
        </w:rPr>
      </w:pPr>
    </w:p>
    <w:p w14:paraId="73A41CE9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Estefanía Estévez López – TU Universidad Miguel Hernández de Elche</w:t>
      </w:r>
    </w:p>
    <w:p w14:paraId="79F611E6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proofErr w:type="spellStart"/>
      <w:r w:rsidRPr="004436B0">
        <w:rPr>
          <w:rFonts w:ascii="Palatino Linotype" w:hAnsi="Palatino Linotype"/>
          <w:sz w:val="22"/>
          <w:szCs w:val="22"/>
          <w:lang w:val="pt-BR"/>
        </w:rPr>
        <w:t>D</w:t>
      </w:r>
      <w:r>
        <w:rPr>
          <w:rFonts w:ascii="Palatino Linotype" w:hAnsi="Palatino Linotype"/>
          <w:sz w:val="22"/>
          <w:szCs w:val="22"/>
          <w:lang w:val="pt-BR"/>
        </w:rPr>
        <w:t>ña</w:t>
      </w:r>
      <w:proofErr w:type="spellEnd"/>
      <w:r w:rsidRPr="004436B0">
        <w:rPr>
          <w:rFonts w:ascii="Palatino Linotype" w:hAnsi="Palatino Linotype"/>
          <w:sz w:val="22"/>
          <w:szCs w:val="22"/>
          <w:lang w:val="pt-BR"/>
        </w:rPr>
        <w:t xml:space="preserve">. </w:t>
      </w:r>
      <w:r>
        <w:rPr>
          <w:rFonts w:ascii="Palatino Linotype" w:hAnsi="Palatino Linotype"/>
          <w:sz w:val="22"/>
          <w:szCs w:val="22"/>
          <w:lang w:val="pt-BR"/>
        </w:rPr>
        <w:t xml:space="preserve">Mercedes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Guilabert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Mora – TU Universidad Miguel Hernández de Elche</w:t>
      </w:r>
    </w:p>
    <w:p w14:paraId="70199D1D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primero: D.</w:t>
      </w:r>
      <w:r>
        <w:rPr>
          <w:rFonts w:ascii="Palatino Linotype" w:hAnsi="Palatino Linotype"/>
          <w:sz w:val="22"/>
          <w:szCs w:val="22"/>
        </w:rPr>
        <w:t xml:space="preserve"> David </w:t>
      </w:r>
      <w:proofErr w:type="spellStart"/>
      <w:r>
        <w:rPr>
          <w:rFonts w:ascii="Palatino Linotype" w:hAnsi="Palatino Linotype"/>
          <w:sz w:val="22"/>
          <w:szCs w:val="22"/>
        </w:rPr>
        <w:t>Facal</w:t>
      </w:r>
      <w:proofErr w:type="spellEnd"/>
      <w:r>
        <w:rPr>
          <w:rFonts w:ascii="Palatino Linotype" w:hAnsi="Palatino Linotype"/>
          <w:sz w:val="22"/>
          <w:szCs w:val="22"/>
        </w:rPr>
        <w:t xml:space="preserve"> Mayo – TU Universidad de Santiago de Compostela</w:t>
      </w:r>
    </w:p>
    <w:p w14:paraId="21AD456B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Rosa </w:t>
      </w:r>
      <w:proofErr w:type="spellStart"/>
      <w:r>
        <w:rPr>
          <w:rFonts w:ascii="Palatino Linotype" w:hAnsi="Palatino Linotype"/>
          <w:sz w:val="22"/>
          <w:szCs w:val="22"/>
        </w:rPr>
        <w:t>Redolat</w:t>
      </w:r>
      <w:proofErr w:type="spellEnd"/>
      <w:r>
        <w:rPr>
          <w:rFonts w:ascii="Palatino Linotype" w:hAnsi="Palatino Linotype"/>
          <w:sz w:val="22"/>
          <w:szCs w:val="22"/>
        </w:rPr>
        <w:t xml:space="preserve"> Iborra – CU Universidad de Valencia</w:t>
      </w:r>
    </w:p>
    <w:p w14:paraId="0F4CD24C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Juan Antonio Salmerón Aroca – Profesor Permanente Laboral Universidad de Murcia</w:t>
      </w:r>
    </w:p>
    <w:p w14:paraId="112C5879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6D4AC989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692273B8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69BE49DC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44246BF7" w14:textId="77777777" w:rsidR="00AC01AC" w:rsidRPr="000B52F8" w:rsidRDefault="00AC01AC" w:rsidP="00AC01AC">
      <w:pPr>
        <w:numPr>
          <w:ilvl w:val="0"/>
          <w:numId w:val="29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Juan Carlos Meléndez Moral – CU Universidad de Valencia</w:t>
      </w:r>
    </w:p>
    <w:p w14:paraId="444EC3EA" w14:textId="77777777" w:rsidR="00AC01AC" w:rsidRPr="000B52F8" w:rsidRDefault="00AC01AC" w:rsidP="00AC01AC">
      <w:pPr>
        <w:numPr>
          <w:ilvl w:val="0"/>
          <w:numId w:val="29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. Israel Contador Castillo – CU Universidad de Salamanca</w:t>
      </w:r>
    </w:p>
    <w:p w14:paraId="1CBEB20A" w14:textId="77777777" w:rsidR="00AC01AC" w:rsidRPr="000B52F8" w:rsidRDefault="00AC01AC" w:rsidP="00AC01AC">
      <w:pPr>
        <w:numPr>
          <w:ilvl w:val="0"/>
          <w:numId w:val="29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Ana María Santos Ruiz – Profesora Contratada Doctora Universidad de Alicante</w:t>
      </w:r>
    </w:p>
    <w:p w14:paraId="5AC0EECA" w14:textId="77777777" w:rsidR="00AC01AC" w:rsidRDefault="00AC01AC" w:rsidP="00AC01AC">
      <w:pPr>
        <w:numPr>
          <w:ilvl w:val="0"/>
          <w:numId w:val="29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Dolores Fernández Pascual – Profesora Contratada Doctora Universidad de Alicante</w:t>
      </w:r>
    </w:p>
    <w:p w14:paraId="3695AE53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274D720E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11D5D00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E85A1A4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796E5D9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2FC846E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C715E8F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74454B52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1676B8C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7959CEC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1B1D303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7DF90CA7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lastRenderedPageBreak/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D</w:t>
      </w:r>
      <w:r>
        <w:rPr>
          <w:rFonts w:ascii="Palatino Linotype" w:hAnsi="Palatino Linotype"/>
          <w:sz w:val="22"/>
          <w:szCs w:val="22"/>
        </w:rPr>
        <w:t>C3828</w:t>
      </w:r>
    </w:p>
    <w:p w14:paraId="56675874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55B948A9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40255229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Psicología de la Salud</w:t>
      </w:r>
    </w:p>
    <w:p w14:paraId="72CDD5C5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Psicología Social</w:t>
      </w:r>
    </w:p>
    <w:p w14:paraId="5D8ECF77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Actividades docentes e investigadoras: Docencia e</w:t>
      </w:r>
      <w:r>
        <w:rPr>
          <w:rFonts w:ascii="Palatino Linotype" w:hAnsi="Palatino Linotype"/>
          <w:sz w:val="22"/>
          <w:szCs w:val="22"/>
        </w:rPr>
        <w:t>n Psicología del Trabajo y las Organizaciones, Conflicto y Negociación. Investigación en Evaluación de Servicios de Salud y Seguridad del paciente, Programas de Intervención y Soporte para el bienestar de Profesionales Sanitarios y Fomento de la Resiliencia.</w:t>
      </w:r>
    </w:p>
    <w:p w14:paraId="4AB9ED75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59D78A8D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3CEB3663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269254C6" w14:textId="77777777" w:rsidR="00AC01AC" w:rsidRPr="004436B0" w:rsidRDefault="00AC01AC" w:rsidP="00AC01AC">
      <w:pPr>
        <w:rPr>
          <w:lang w:eastAsia="en-US"/>
        </w:rPr>
      </w:pPr>
    </w:p>
    <w:p w14:paraId="56CAFD7B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Mireia Orgiles Amorós – CU Universidad Miguel Hernández de Elche</w:t>
      </w:r>
    </w:p>
    <w:p w14:paraId="446B3173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Secretari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Esther Sitges Maciá – TU Universidad Miguel Hernández de Elche</w:t>
      </w:r>
    </w:p>
    <w:p w14:paraId="5F54D37B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>: D.</w:t>
      </w:r>
      <w:r>
        <w:rPr>
          <w:rFonts w:ascii="Palatino Linotype" w:hAnsi="Palatino Linotype"/>
          <w:sz w:val="22"/>
          <w:szCs w:val="22"/>
        </w:rPr>
        <w:t xml:space="preserve"> Francisco José Medina Díaz – CU Universidad de Sevilla</w:t>
      </w:r>
    </w:p>
    <w:p w14:paraId="5441F331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Marina </w:t>
      </w:r>
      <w:proofErr w:type="spellStart"/>
      <w:r>
        <w:rPr>
          <w:rFonts w:ascii="Palatino Linotype" w:hAnsi="Palatino Linotype"/>
          <w:sz w:val="22"/>
          <w:szCs w:val="22"/>
        </w:rPr>
        <w:t>Beléndez</w:t>
      </w:r>
      <w:proofErr w:type="spellEnd"/>
      <w:r>
        <w:rPr>
          <w:rFonts w:ascii="Palatino Linotype" w:hAnsi="Palatino Linotype"/>
          <w:sz w:val="22"/>
          <w:szCs w:val="22"/>
        </w:rPr>
        <w:t xml:space="preserve"> Vázquez – TU Universidad de Alicante</w:t>
      </w:r>
    </w:p>
    <w:p w14:paraId="011B9305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 xml:space="preserve">Juan Antonio </w:t>
      </w:r>
      <w:proofErr w:type="spellStart"/>
      <w:r>
        <w:rPr>
          <w:rFonts w:ascii="Palatino Linotype" w:hAnsi="Palatino Linotype"/>
          <w:sz w:val="22"/>
          <w:szCs w:val="22"/>
        </w:rPr>
        <w:t>Moriano</w:t>
      </w:r>
      <w:proofErr w:type="spellEnd"/>
      <w:r>
        <w:rPr>
          <w:rFonts w:ascii="Palatino Linotype" w:hAnsi="Palatino Linotype"/>
          <w:sz w:val="22"/>
          <w:szCs w:val="22"/>
        </w:rPr>
        <w:t xml:space="preserve"> León – CU Universidad Nacional de Educación a Distancia</w:t>
      </w:r>
    </w:p>
    <w:p w14:paraId="19E3CFBB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53A4F327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7A1109AD" w14:textId="77777777" w:rsidR="00AC01AC" w:rsidRPr="004436B0" w:rsidRDefault="00AC01AC" w:rsidP="00AC01AC">
      <w:pPr>
        <w:jc w:val="both"/>
        <w:rPr>
          <w:lang w:eastAsia="en-US"/>
        </w:rPr>
      </w:pPr>
    </w:p>
    <w:p w14:paraId="7AAD2695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Presidente: D. </w:t>
      </w:r>
      <w:r>
        <w:rPr>
          <w:rFonts w:ascii="Palatino Linotype" w:hAnsi="Palatino Linotype"/>
          <w:sz w:val="22"/>
          <w:szCs w:val="22"/>
        </w:rPr>
        <w:t>Daniel Lloret Irles – Profesor Contratado Doctor Universidad Miguel Hernández de Elche</w:t>
      </w:r>
    </w:p>
    <w:p w14:paraId="5FAE2254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D. </w:t>
      </w:r>
      <w:r>
        <w:rPr>
          <w:rFonts w:ascii="Palatino Linotype" w:hAnsi="Palatino Linotype"/>
          <w:sz w:val="22"/>
          <w:szCs w:val="22"/>
          <w:lang w:val="pt-BR"/>
        </w:rPr>
        <w:t>Juan Carlos Marzo Campos – TU Universidad Miguel Hernández de Elche</w:t>
      </w:r>
    </w:p>
    <w:p w14:paraId="3667E8A0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María Inmaculada Sánchez </w:t>
      </w:r>
      <w:proofErr w:type="spellStart"/>
      <w:r>
        <w:rPr>
          <w:rFonts w:ascii="Palatino Linotype" w:hAnsi="Palatino Linotype"/>
          <w:sz w:val="22"/>
          <w:szCs w:val="22"/>
        </w:rPr>
        <w:t>Queija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TU Universidad de Sevilla</w:t>
      </w:r>
    </w:p>
    <w:p w14:paraId="4B54227B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>D.</w:t>
      </w:r>
      <w:r>
        <w:rPr>
          <w:rFonts w:ascii="Palatino Linotype" w:hAnsi="Palatino Linotype"/>
          <w:sz w:val="22"/>
          <w:szCs w:val="22"/>
        </w:rPr>
        <w:t xml:space="preserve"> Sergio Fernández Artamendi – TU Universidad de Sevilla</w:t>
      </w:r>
    </w:p>
    <w:p w14:paraId="75BBB926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Amparo Ramos López – Profesora Permanente Laboral Universidad de Valencia</w:t>
      </w:r>
    </w:p>
    <w:p w14:paraId="3DBAD94C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442F0111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5A48B574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3265F989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0D22C0CF" w14:textId="77777777" w:rsidR="00AC01AC" w:rsidRPr="000B52F8" w:rsidRDefault="00AC01AC" w:rsidP="00AC01AC">
      <w:pPr>
        <w:numPr>
          <w:ilvl w:val="0"/>
          <w:numId w:val="30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Jesús María Cantó Ortiz – CU Universidad Autónoma de Madrid</w:t>
      </w:r>
    </w:p>
    <w:p w14:paraId="094B75FB" w14:textId="77777777" w:rsidR="00AC01AC" w:rsidRPr="000B52F8" w:rsidRDefault="00AC01AC" w:rsidP="00AC01AC">
      <w:pPr>
        <w:numPr>
          <w:ilvl w:val="0"/>
          <w:numId w:val="30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 xml:space="preserve">José Miguel Fernández </w:t>
      </w:r>
      <w:proofErr w:type="spellStart"/>
      <w:r>
        <w:rPr>
          <w:rFonts w:ascii="Palatino Linotype" w:hAnsi="Palatino Linotype"/>
          <w:sz w:val="22"/>
          <w:szCs w:val="22"/>
        </w:rPr>
        <w:t>Dols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CU Universidad Autónoma de Madrid</w:t>
      </w:r>
    </w:p>
    <w:p w14:paraId="2EF9DB2D" w14:textId="77777777" w:rsidR="00AC01AC" w:rsidRPr="000B52F8" w:rsidRDefault="00AC01AC" w:rsidP="00AC01AC">
      <w:pPr>
        <w:numPr>
          <w:ilvl w:val="0"/>
          <w:numId w:val="30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María del Carmen López Sánchez – TU Universidad de Alicante</w:t>
      </w:r>
    </w:p>
    <w:p w14:paraId="425A21A4" w14:textId="77777777" w:rsidR="00AC01AC" w:rsidRDefault="00AC01AC" w:rsidP="00AC01AC">
      <w:pPr>
        <w:numPr>
          <w:ilvl w:val="0"/>
          <w:numId w:val="30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Elena </w:t>
      </w:r>
      <w:proofErr w:type="spellStart"/>
      <w:r>
        <w:rPr>
          <w:rFonts w:ascii="Palatino Linotype" w:hAnsi="Palatino Linotype"/>
          <w:sz w:val="22"/>
          <w:szCs w:val="22"/>
        </w:rPr>
        <w:t>Gervilla</w:t>
      </w:r>
      <w:proofErr w:type="spellEnd"/>
      <w:r>
        <w:rPr>
          <w:rFonts w:ascii="Palatino Linotype" w:hAnsi="Palatino Linotype"/>
          <w:sz w:val="22"/>
          <w:szCs w:val="22"/>
        </w:rPr>
        <w:t xml:space="preserve"> García – TU Universidad de las Islas Baleares</w:t>
      </w:r>
    </w:p>
    <w:p w14:paraId="16C977AF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4A0125A7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90E5089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5345B95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4AA255D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E685080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2E53809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EA37CBA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41CDD9B9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0994E47C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00F49BAE" w14:textId="112668F3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D</w:t>
      </w:r>
      <w:r>
        <w:rPr>
          <w:rFonts w:ascii="Palatino Linotype" w:hAnsi="Palatino Linotype"/>
          <w:sz w:val="22"/>
          <w:szCs w:val="22"/>
        </w:rPr>
        <w:t>C3829</w:t>
      </w:r>
    </w:p>
    <w:p w14:paraId="430506DA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32E4AC38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09AFA92D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Psicología de la Salud</w:t>
      </w:r>
    </w:p>
    <w:p w14:paraId="32F9EC1B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Psicología Social</w:t>
      </w:r>
    </w:p>
    <w:p w14:paraId="38E38999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Actividades docentes e investigadoras: Docencia e</w:t>
      </w:r>
      <w:r>
        <w:rPr>
          <w:rFonts w:ascii="Palatino Linotype" w:hAnsi="Palatino Linotype"/>
          <w:sz w:val="22"/>
          <w:szCs w:val="22"/>
        </w:rPr>
        <w:t>n Psicología de la Comunicación y Psicología aplicada a Profesionales Sanitarios. Investigación en Prevención del suicidio, Malestar emocional, Promoción del bienestar psicológico y Competencias socioemocionales en Contextos educativos.</w:t>
      </w:r>
    </w:p>
    <w:p w14:paraId="0C22787E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21753F4F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2A0A82C2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704703C5" w14:textId="77777777" w:rsidR="00AC01AC" w:rsidRPr="004436B0" w:rsidRDefault="00AC01AC" w:rsidP="00AC01AC">
      <w:pPr>
        <w:rPr>
          <w:lang w:eastAsia="en-US"/>
        </w:rPr>
      </w:pPr>
    </w:p>
    <w:p w14:paraId="6F689EB7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Mireia Orgiles Amorós – CU Universidad Miguel Hernández de Elche</w:t>
      </w:r>
    </w:p>
    <w:p w14:paraId="1B9DBFF4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Secretari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Mercedes </w:t>
      </w:r>
      <w:proofErr w:type="spellStart"/>
      <w:r>
        <w:rPr>
          <w:rFonts w:ascii="Palatino Linotype" w:hAnsi="Palatino Linotype"/>
          <w:sz w:val="22"/>
          <w:szCs w:val="22"/>
        </w:rPr>
        <w:t>Guilabert</w:t>
      </w:r>
      <w:proofErr w:type="spellEnd"/>
      <w:r>
        <w:rPr>
          <w:rFonts w:ascii="Palatino Linotype" w:hAnsi="Palatino Linotype"/>
          <w:sz w:val="22"/>
          <w:szCs w:val="22"/>
        </w:rPr>
        <w:t xml:space="preserve"> Mora – TU Universidad Miguel Hernández de Elche</w:t>
      </w:r>
    </w:p>
    <w:p w14:paraId="0DD9B5A8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>: D.</w:t>
      </w:r>
      <w:r>
        <w:rPr>
          <w:rFonts w:ascii="Palatino Linotype" w:hAnsi="Palatino Linotype"/>
          <w:sz w:val="22"/>
          <w:szCs w:val="22"/>
        </w:rPr>
        <w:t xml:space="preserve"> Jorge Carlos Fernández del Valle – CU Universidad de Oviedo</w:t>
      </w:r>
    </w:p>
    <w:p w14:paraId="741AA27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del Carmen López Sánchez – TU Universidad de Alicante</w:t>
      </w:r>
    </w:p>
    <w:p w14:paraId="3CD82838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Soledad Lila Murillo – CU Universidad de Valencia</w:t>
      </w:r>
    </w:p>
    <w:p w14:paraId="4B8BB699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49E8E5A5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06BED186" w14:textId="77777777" w:rsidR="00AC01AC" w:rsidRPr="004436B0" w:rsidRDefault="00AC01AC" w:rsidP="00AC01AC">
      <w:pPr>
        <w:jc w:val="both"/>
        <w:rPr>
          <w:lang w:eastAsia="en-US"/>
        </w:rPr>
      </w:pPr>
    </w:p>
    <w:p w14:paraId="6178A857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Presidente: D. </w:t>
      </w:r>
      <w:r>
        <w:rPr>
          <w:rFonts w:ascii="Palatino Linotype" w:hAnsi="Palatino Linotype"/>
          <w:sz w:val="22"/>
          <w:szCs w:val="22"/>
        </w:rPr>
        <w:t>Daniel Lloret Irles – Profesor Contratado Doctor Universidad Miguel Hernández de Elche</w:t>
      </w:r>
    </w:p>
    <w:p w14:paraId="6CDF0751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proofErr w:type="spellStart"/>
      <w:r w:rsidRPr="004436B0">
        <w:rPr>
          <w:rFonts w:ascii="Palatino Linotype" w:hAnsi="Palatino Linotype"/>
          <w:sz w:val="22"/>
          <w:szCs w:val="22"/>
          <w:lang w:val="pt-BR"/>
        </w:rPr>
        <w:t>D</w:t>
      </w:r>
      <w:r>
        <w:rPr>
          <w:rFonts w:ascii="Palatino Linotype" w:hAnsi="Palatino Linotype"/>
          <w:sz w:val="22"/>
          <w:szCs w:val="22"/>
          <w:lang w:val="pt-BR"/>
        </w:rPr>
        <w:t>ña</w:t>
      </w:r>
      <w:proofErr w:type="spellEnd"/>
      <w:r w:rsidRPr="004436B0">
        <w:rPr>
          <w:rFonts w:ascii="Palatino Linotype" w:hAnsi="Palatino Linotype"/>
          <w:sz w:val="22"/>
          <w:szCs w:val="22"/>
          <w:lang w:val="pt-BR"/>
        </w:rPr>
        <w:t xml:space="preserve">.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María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Virtudes Pérez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Jover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– TU Universidad Miguel Hernández de Elche</w:t>
      </w:r>
    </w:p>
    <w:p w14:paraId="432895F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primero: D.</w:t>
      </w:r>
      <w:r>
        <w:rPr>
          <w:rFonts w:ascii="Palatino Linotype" w:hAnsi="Palatino Linotype"/>
          <w:sz w:val="22"/>
          <w:szCs w:val="22"/>
        </w:rPr>
        <w:t xml:space="preserve"> José María Augusto Landa – TU Universidad de Jaén</w:t>
      </w:r>
    </w:p>
    <w:p w14:paraId="070E72DD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Ana María Martín Rodríguez – CU Universidad de La Laguna</w:t>
      </w:r>
    </w:p>
    <w:p w14:paraId="50592FFF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Ramón Arce Fernández – CU Universidad de Santiago de Compostela</w:t>
      </w:r>
    </w:p>
    <w:p w14:paraId="08932DD2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11517F26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7E878E92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317578F7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02AE7460" w14:textId="77777777" w:rsidR="00AC01AC" w:rsidRPr="000B52F8" w:rsidRDefault="00AC01AC" w:rsidP="00AC01AC">
      <w:pPr>
        <w:numPr>
          <w:ilvl w:val="0"/>
          <w:numId w:val="31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Gabriela Elba Topa </w:t>
      </w:r>
      <w:proofErr w:type="spellStart"/>
      <w:r>
        <w:rPr>
          <w:rFonts w:ascii="Palatino Linotype" w:hAnsi="Palatino Linotype"/>
          <w:sz w:val="22"/>
          <w:szCs w:val="22"/>
        </w:rPr>
        <w:t>Cantisano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CU Universidad Nacional de Educación a Distancia</w:t>
      </w:r>
    </w:p>
    <w:p w14:paraId="79B335C7" w14:textId="77777777" w:rsidR="00AC01AC" w:rsidRPr="000B52F8" w:rsidRDefault="00AC01AC" w:rsidP="00AC01AC">
      <w:pPr>
        <w:numPr>
          <w:ilvl w:val="0"/>
          <w:numId w:val="31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Mercedes Novo Pérez – CU Universidad de Santiago de Compostela</w:t>
      </w:r>
    </w:p>
    <w:p w14:paraId="6B230842" w14:textId="77777777" w:rsidR="00AC01AC" w:rsidRPr="000B52F8" w:rsidRDefault="00AC01AC" w:rsidP="00AC01AC">
      <w:pPr>
        <w:numPr>
          <w:ilvl w:val="0"/>
          <w:numId w:val="3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María del Carmen Tabernero Urbieta – CU Universidad de Salamanca</w:t>
      </w:r>
    </w:p>
    <w:p w14:paraId="3A00AB36" w14:textId="77777777" w:rsidR="00AC01AC" w:rsidRDefault="00AC01AC" w:rsidP="00AC01AC">
      <w:pPr>
        <w:numPr>
          <w:ilvl w:val="0"/>
          <w:numId w:val="31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Amparo Ramos López – Profesora Permanente Laboral Universidad de Valencia</w:t>
      </w:r>
    </w:p>
    <w:p w14:paraId="46B50B5C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2A81B2F9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4CBBB92C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58BBA819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22C9C20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746E57AE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4826A92B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E34B350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16CFABA1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</w:t>
      </w:r>
      <w:r w:rsidRPr="00D2621C">
        <w:rPr>
          <w:rFonts w:ascii="Palatino Linotype" w:hAnsi="Palatino Linotype"/>
          <w:sz w:val="22"/>
          <w:szCs w:val="22"/>
        </w:rPr>
        <w:t>DC3834</w:t>
      </w:r>
    </w:p>
    <w:p w14:paraId="37F7EF5E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3DA6C59C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41F7D10E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Salud Pública, Historia de la Ciencia y Ginecología</w:t>
      </w:r>
    </w:p>
    <w:p w14:paraId="5B1BE8B1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Medicina Preventiva y Salud Pública</w:t>
      </w:r>
    </w:p>
    <w:p w14:paraId="58BAA9A3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Actividades docentes e investigadoras: Docencia e</w:t>
      </w:r>
      <w:r>
        <w:rPr>
          <w:rFonts w:ascii="Palatino Linotype" w:hAnsi="Palatino Linotype"/>
          <w:sz w:val="22"/>
          <w:szCs w:val="22"/>
        </w:rPr>
        <w:t xml:space="preserve"> Investigación en Salud Pública.</w:t>
      </w:r>
    </w:p>
    <w:p w14:paraId="0C0ABC2B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12E16AF5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6CD0E85B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256EE378" w14:textId="77777777" w:rsidR="00AC01AC" w:rsidRPr="004436B0" w:rsidRDefault="00AC01AC" w:rsidP="00AC01AC">
      <w:pPr>
        <w:rPr>
          <w:lang w:eastAsia="en-US"/>
        </w:rPr>
      </w:pPr>
    </w:p>
    <w:p w14:paraId="2A19488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María del Mar Masiá Canuto – CU Universidad Miguel Hernández de Elche</w:t>
      </w:r>
    </w:p>
    <w:p w14:paraId="270096B9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Secretari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Mariano Nicolás Andrés Collado – TU Universidad Miguel Hernández de Elche</w:t>
      </w:r>
    </w:p>
    <w:p w14:paraId="5CA300B6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>: D.</w:t>
      </w:r>
      <w:r>
        <w:rPr>
          <w:rFonts w:ascii="Palatino Linotype" w:hAnsi="Palatino Linotype"/>
          <w:sz w:val="22"/>
          <w:szCs w:val="22"/>
        </w:rPr>
        <w:t xml:space="preserve"> Fernando García Benavides – CU Universidad Pompeu Fabra</w:t>
      </w:r>
    </w:p>
    <w:p w14:paraId="745F2739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 xml:space="preserve">Alberto Ruano </w:t>
      </w:r>
      <w:proofErr w:type="spellStart"/>
      <w:r>
        <w:rPr>
          <w:rFonts w:ascii="Palatino Linotype" w:hAnsi="Palatino Linotype"/>
          <w:sz w:val="22"/>
          <w:szCs w:val="22"/>
        </w:rPr>
        <w:t>Raviña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CU Universidad de Santiago de Compostela</w:t>
      </w:r>
    </w:p>
    <w:p w14:paraId="01709F23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Francisca Sureda Llull – Profesora Contratada Doctora Universidad de Alcalá de Henares</w:t>
      </w:r>
    </w:p>
    <w:p w14:paraId="5895A4B5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7FDC86EC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4A3108DD" w14:textId="77777777" w:rsidR="00AC01AC" w:rsidRPr="004436B0" w:rsidRDefault="00AC01AC" w:rsidP="00AC01AC">
      <w:pPr>
        <w:jc w:val="both"/>
        <w:rPr>
          <w:lang w:eastAsia="en-US"/>
        </w:rPr>
      </w:pPr>
    </w:p>
    <w:p w14:paraId="562DED4F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Presidente: D. </w:t>
      </w:r>
      <w:r>
        <w:rPr>
          <w:rFonts w:ascii="Palatino Linotype" w:hAnsi="Palatino Linotype"/>
          <w:sz w:val="22"/>
          <w:szCs w:val="22"/>
        </w:rPr>
        <w:t>Ángel Nadal Navajas – CU Universidad Miguel Hernández de Elche</w:t>
      </w:r>
    </w:p>
    <w:p w14:paraId="3AF5E689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proofErr w:type="spellStart"/>
      <w:r w:rsidRPr="004436B0">
        <w:rPr>
          <w:rFonts w:ascii="Palatino Linotype" w:hAnsi="Palatino Linotype"/>
          <w:sz w:val="22"/>
          <w:szCs w:val="22"/>
          <w:lang w:val="pt-BR"/>
        </w:rPr>
        <w:t>D</w:t>
      </w:r>
      <w:r>
        <w:rPr>
          <w:rFonts w:ascii="Palatino Linotype" w:hAnsi="Palatino Linotype"/>
          <w:sz w:val="22"/>
          <w:szCs w:val="22"/>
          <w:lang w:val="pt-BR"/>
        </w:rPr>
        <w:t>ña</w:t>
      </w:r>
      <w:proofErr w:type="spellEnd"/>
      <w:r w:rsidRPr="004436B0">
        <w:rPr>
          <w:rFonts w:ascii="Palatino Linotype" w:hAnsi="Palatino Linotype"/>
          <w:sz w:val="22"/>
          <w:szCs w:val="22"/>
          <w:lang w:val="pt-BR"/>
        </w:rPr>
        <w:t xml:space="preserve">. </w:t>
      </w:r>
      <w:r>
        <w:rPr>
          <w:rFonts w:ascii="Palatino Linotype" w:hAnsi="Palatino Linotype"/>
          <w:sz w:val="22"/>
          <w:szCs w:val="22"/>
          <w:lang w:val="pt-BR"/>
        </w:rPr>
        <w:t xml:space="preserve">Carmen Paloma Vela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Casasempere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– TU Universidad Miguel Hernández de Elche</w:t>
      </w:r>
    </w:p>
    <w:p w14:paraId="0699F2C2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Diana María Gil González – CU Universidad de Alicante</w:t>
      </w:r>
    </w:p>
    <w:p w14:paraId="5B02BFE9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>D.</w:t>
      </w:r>
      <w:r>
        <w:rPr>
          <w:rFonts w:ascii="Palatino Linotype" w:hAnsi="Palatino Linotype"/>
          <w:sz w:val="22"/>
          <w:szCs w:val="22"/>
        </w:rPr>
        <w:t xml:space="preserve"> Antonio Rodríguez Artalejo – CU Universidad Autónoma de Madrid</w:t>
      </w:r>
    </w:p>
    <w:p w14:paraId="138939C5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Isabel Aguilar Palacio – TU Universidad de Zaragoza</w:t>
      </w:r>
    </w:p>
    <w:p w14:paraId="1279F22B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6B4C068D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5EA4527F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60FDB4F7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001457FA" w14:textId="77777777" w:rsidR="00AC01AC" w:rsidRPr="000B52F8" w:rsidRDefault="00AC01AC" w:rsidP="00AC01AC">
      <w:pPr>
        <w:numPr>
          <w:ilvl w:val="0"/>
          <w:numId w:val="32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Elena María Ronda Pérez – CU Universidad de Alicante</w:t>
      </w:r>
    </w:p>
    <w:p w14:paraId="277FC90B" w14:textId="77777777" w:rsidR="00AC01AC" w:rsidRPr="000B52F8" w:rsidRDefault="00AC01AC" w:rsidP="00AC01AC">
      <w:pPr>
        <w:numPr>
          <w:ilvl w:val="0"/>
          <w:numId w:val="32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María del Carmen Vives Cases – CU Universidad de Alicante</w:t>
      </w:r>
    </w:p>
    <w:p w14:paraId="6C507FD0" w14:textId="77777777" w:rsidR="00AC01AC" w:rsidRPr="000B52F8" w:rsidRDefault="00AC01AC" w:rsidP="00AC01AC">
      <w:pPr>
        <w:numPr>
          <w:ilvl w:val="0"/>
          <w:numId w:val="32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Mónica Pérez Ríos – TU Universidad de Santiago de Compostela</w:t>
      </w:r>
    </w:p>
    <w:p w14:paraId="67444DB7" w14:textId="77777777" w:rsidR="00AC01AC" w:rsidRDefault="00AC01AC" w:rsidP="00AC01AC">
      <w:pPr>
        <w:numPr>
          <w:ilvl w:val="0"/>
          <w:numId w:val="32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María del Pilar Serrano </w:t>
      </w:r>
      <w:proofErr w:type="spellStart"/>
      <w:r>
        <w:rPr>
          <w:rFonts w:ascii="Palatino Linotype" w:hAnsi="Palatino Linotype"/>
          <w:sz w:val="22"/>
          <w:szCs w:val="22"/>
        </w:rPr>
        <w:t>Gallardo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TU Universidad Autónoma de Madrid</w:t>
      </w:r>
    </w:p>
    <w:p w14:paraId="426648C3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69022E2A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3B1EC7C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BCA01C0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7FB1FF22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A95BA21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0D126AB8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694C972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500E185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6DD8939D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8A3E83F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3117641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3FF26C63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75399C">
        <w:rPr>
          <w:rFonts w:ascii="Palatino Linotype" w:hAnsi="Palatino Linotype"/>
          <w:sz w:val="22"/>
          <w:szCs w:val="22"/>
        </w:rPr>
        <w:t>Nº</w:t>
      </w:r>
      <w:proofErr w:type="spellEnd"/>
      <w:r w:rsidRPr="0075399C">
        <w:rPr>
          <w:rFonts w:ascii="Palatino Linotype" w:hAnsi="Palatino Linotype"/>
          <w:sz w:val="22"/>
          <w:szCs w:val="22"/>
        </w:rPr>
        <w:t xml:space="preserve"> plaza: </w:t>
      </w:r>
      <w:r w:rsidRPr="008A7019">
        <w:rPr>
          <w:rFonts w:ascii="Palatino Linotype" w:hAnsi="Palatino Linotype"/>
          <w:sz w:val="22"/>
          <w:szCs w:val="22"/>
        </w:rPr>
        <w:t>DC3835</w:t>
      </w:r>
    </w:p>
    <w:p w14:paraId="5234E476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Categoría: Profesor</w:t>
      </w:r>
      <w:r>
        <w:rPr>
          <w:rFonts w:ascii="Palatino Linotype" w:hAnsi="Palatino Linotype"/>
          <w:sz w:val="22"/>
          <w:szCs w:val="22"/>
        </w:rPr>
        <w:t>ado</w:t>
      </w:r>
      <w:r w:rsidRPr="0075399C">
        <w:rPr>
          <w:rFonts w:ascii="Palatino Linotype" w:hAnsi="Palatino Linotype"/>
          <w:sz w:val="22"/>
          <w:szCs w:val="22"/>
        </w:rPr>
        <w:t xml:space="preserve"> Permanente Laboral</w:t>
      </w:r>
    </w:p>
    <w:p w14:paraId="522D5C2E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31363E55" w14:textId="77777777" w:rsidR="00AC01AC" w:rsidRPr="0075399C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75399C">
        <w:rPr>
          <w:rFonts w:ascii="Palatino Linotype" w:eastAsia="Calibri" w:hAnsi="Palatino Linotype"/>
          <w:sz w:val="22"/>
          <w:szCs w:val="22"/>
          <w:lang w:eastAsia="en-US"/>
        </w:rPr>
        <w:t xml:space="preserve">Departamento: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Tecnología Agroalimentaria</w:t>
      </w:r>
    </w:p>
    <w:p w14:paraId="090212C2" w14:textId="77777777" w:rsidR="00AC01AC" w:rsidRPr="0075399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 xml:space="preserve">Área de conocimiento: </w:t>
      </w:r>
      <w:r>
        <w:rPr>
          <w:rFonts w:ascii="Palatino Linotype" w:hAnsi="Palatino Linotype"/>
          <w:sz w:val="22"/>
          <w:szCs w:val="22"/>
        </w:rPr>
        <w:t>Tecnología de Alimentos</w:t>
      </w:r>
    </w:p>
    <w:p w14:paraId="2F9641B8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75399C">
        <w:rPr>
          <w:rFonts w:ascii="Palatino Linotype" w:hAnsi="Palatino Linotype"/>
          <w:sz w:val="22"/>
          <w:szCs w:val="22"/>
        </w:rPr>
        <w:t>Actividades docentes e investigadoras: Docencia e</w:t>
      </w:r>
      <w:r>
        <w:rPr>
          <w:rFonts w:ascii="Palatino Linotype" w:hAnsi="Palatino Linotype"/>
          <w:sz w:val="22"/>
          <w:szCs w:val="22"/>
        </w:rPr>
        <w:t>n Alimentos Funcionales, y Ciencia y Tecnología de cereales, aceites y grasas. Investigación en el Desarrollo de bebidas vegetales fermentadas e Inmovilización de compuestos bioactivos y probióticos.</w:t>
      </w:r>
    </w:p>
    <w:p w14:paraId="3263EDE3" w14:textId="77777777" w:rsidR="00AC01AC" w:rsidRPr="00F24430" w:rsidRDefault="00AC01AC" w:rsidP="00AC01AC">
      <w:pPr>
        <w:rPr>
          <w:rFonts w:ascii="Palatino Linotype" w:eastAsia="Calibri" w:hAnsi="Palatino Linotype"/>
          <w:sz w:val="22"/>
          <w:szCs w:val="22"/>
          <w:lang w:eastAsia="en-US"/>
        </w:rPr>
      </w:pPr>
      <w:r w:rsidRPr="00F24430">
        <w:rPr>
          <w:rFonts w:ascii="Palatino Linotype" w:eastAsia="Calibri" w:hAnsi="Palatino Linotype"/>
          <w:sz w:val="22"/>
          <w:szCs w:val="22"/>
          <w:lang w:eastAsia="en-US"/>
        </w:rPr>
        <w:t xml:space="preserve">Duración del contrato: </w:t>
      </w:r>
      <w:r>
        <w:rPr>
          <w:rFonts w:ascii="Palatino Linotype" w:eastAsia="Calibri" w:hAnsi="Palatino Linotype"/>
          <w:sz w:val="22"/>
          <w:szCs w:val="22"/>
          <w:lang w:eastAsia="en-US"/>
        </w:rPr>
        <w:t>Indefinido</w:t>
      </w:r>
    </w:p>
    <w:p w14:paraId="3EA9E03A" w14:textId="77777777" w:rsidR="00AC01AC" w:rsidRPr="00591DE3" w:rsidRDefault="00AC01AC" w:rsidP="00AC01AC">
      <w:pPr>
        <w:rPr>
          <w:highlight w:val="yellow"/>
          <w:lang w:eastAsia="en-US"/>
        </w:rPr>
      </w:pPr>
    </w:p>
    <w:p w14:paraId="160BE4D8" w14:textId="77777777" w:rsidR="00AC01AC" w:rsidRPr="004436B0" w:rsidRDefault="00AC01AC" w:rsidP="00AC01AC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titular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6156E8CA" w14:textId="77777777" w:rsidR="00AC01AC" w:rsidRPr="004436B0" w:rsidRDefault="00AC01AC" w:rsidP="00AC01AC">
      <w:pPr>
        <w:rPr>
          <w:lang w:eastAsia="en-US"/>
        </w:rPr>
      </w:pPr>
    </w:p>
    <w:p w14:paraId="5E2D81AC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Presidente: D.</w:t>
      </w:r>
      <w:r>
        <w:rPr>
          <w:rFonts w:ascii="Palatino Linotype" w:hAnsi="Palatino Linotype"/>
          <w:sz w:val="22"/>
          <w:szCs w:val="22"/>
        </w:rPr>
        <w:t xml:space="preserve"> Ángel Antonio Carbonell Barrachina – CU Universidad Miguel Hernández de Elche</w:t>
      </w:r>
    </w:p>
    <w:p w14:paraId="12D479BB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Secretari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Esther Sendra Nadal – CU Universidad Miguel Hernández de Elche</w:t>
      </w:r>
    </w:p>
    <w:p w14:paraId="7C4EB107" w14:textId="77777777" w:rsidR="00AC01AC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Paula </w:t>
      </w:r>
      <w:proofErr w:type="spellStart"/>
      <w:r>
        <w:rPr>
          <w:rFonts w:ascii="Palatino Linotype" w:hAnsi="Palatino Linotype"/>
          <w:sz w:val="22"/>
          <w:szCs w:val="22"/>
        </w:rPr>
        <w:t>Periago</w:t>
      </w:r>
      <w:proofErr w:type="spellEnd"/>
      <w:r>
        <w:rPr>
          <w:rFonts w:ascii="Palatino Linotype" w:hAnsi="Palatino Linotype"/>
          <w:sz w:val="22"/>
          <w:szCs w:val="22"/>
        </w:rPr>
        <w:t xml:space="preserve"> Bayonas – CU Universidad Politécnica de Cartagena</w:t>
      </w:r>
    </w:p>
    <w:p w14:paraId="71EA5F4A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segund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>Pablo Fernández Escámez – CU Universidad Politécnica de Cartagena</w:t>
      </w:r>
    </w:p>
    <w:p w14:paraId="47567C90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María Dolores </w:t>
      </w:r>
      <w:proofErr w:type="spellStart"/>
      <w:r>
        <w:rPr>
          <w:rFonts w:ascii="Palatino Linotype" w:hAnsi="Palatino Linotype"/>
          <w:sz w:val="22"/>
          <w:szCs w:val="22"/>
        </w:rPr>
        <w:t>Ortolá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Ortolá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CU Universidad Politécnica de Valencia</w:t>
      </w:r>
    </w:p>
    <w:p w14:paraId="5BF582B1" w14:textId="77777777" w:rsidR="00AC01AC" w:rsidRPr="004436B0" w:rsidRDefault="00AC01AC" w:rsidP="00AC01AC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 </w:t>
      </w:r>
    </w:p>
    <w:p w14:paraId="74A3AD18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u w:val="single"/>
        </w:rPr>
        <w:t>Comisión suplente</w:t>
      </w:r>
      <w:r w:rsidRPr="004436B0">
        <w:rPr>
          <w:rFonts w:ascii="Palatino Linotype" w:hAnsi="Palatino Linotype"/>
          <w:sz w:val="22"/>
          <w:szCs w:val="22"/>
        </w:rPr>
        <w:t>:</w:t>
      </w:r>
    </w:p>
    <w:p w14:paraId="46346808" w14:textId="77777777" w:rsidR="00AC01AC" w:rsidRPr="004436B0" w:rsidRDefault="00AC01AC" w:rsidP="00AC01AC">
      <w:pPr>
        <w:jc w:val="both"/>
        <w:rPr>
          <w:lang w:eastAsia="en-US"/>
        </w:rPr>
      </w:pPr>
    </w:p>
    <w:p w14:paraId="6387CD8D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Presidente: D. </w:t>
      </w:r>
      <w:r>
        <w:rPr>
          <w:rFonts w:ascii="Palatino Linotype" w:hAnsi="Palatino Linotype"/>
          <w:sz w:val="22"/>
          <w:szCs w:val="22"/>
        </w:rPr>
        <w:t>José Ramón Díaz Sánchez – CU Universidad Miguel Hernández de Elche</w:t>
      </w:r>
    </w:p>
    <w:p w14:paraId="6BE58179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Secretari</w:t>
      </w:r>
      <w:r>
        <w:rPr>
          <w:rFonts w:ascii="Palatino Linotype" w:hAnsi="Palatino Linotype"/>
          <w:sz w:val="22"/>
          <w:szCs w:val="22"/>
          <w:lang w:val="pt-BR"/>
        </w:rPr>
        <w:t>a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proofErr w:type="spellStart"/>
      <w:r w:rsidRPr="004436B0">
        <w:rPr>
          <w:rFonts w:ascii="Palatino Linotype" w:hAnsi="Palatino Linotype"/>
          <w:sz w:val="22"/>
          <w:szCs w:val="22"/>
          <w:lang w:val="pt-BR"/>
        </w:rPr>
        <w:t>D</w:t>
      </w:r>
      <w:r>
        <w:rPr>
          <w:rFonts w:ascii="Palatino Linotype" w:hAnsi="Palatino Linotype"/>
          <w:sz w:val="22"/>
          <w:szCs w:val="22"/>
          <w:lang w:val="pt-BR"/>
        </w:rPr>
        <w:t>ña</w:t>
      </w:r>
      <w:proofErr w:type="spellEnd"/>
      <w:r w:rsidRPr="004436B0">
        <w:rPr>
          <w:rFonts w:ascii="Palatino Linotype" w:hAnsi="Palatino Linotype"/>
          <w:sz w:val="22"/>
          <w:szCs w:val="22"/>
          <w:lang w:val="pt-BR"/>
        </w:rPr>
        <w:t xml:space="preserve">. </w:t>
      </w:r>
      <w:r>
        <w:rPr>
          <w:rFonts w:ascii="Palatino Linotype" w:hAnsi="Palatino Linotype"/>
          <w:sz w:val="22"/>
          <w:szCs w:val="22"/>
          <w:lang w:val="pt-BR"/>
        </w:rPr>
        <w:t>Juana Fernández López – CU Universidad Miguel Hernández de Elche</w:t>
      </w:r>
    </w:p>
    <w:p w14:paraId="5EA4E455" w14:textId="77777777" w:rsidR="00AC01AC" w:rsidRPr="004436B0" w:rsidRDefault="00AC01AC" w:rsidP="00AC01AC">
      <w:pPr>
        <w:pStyle w:val="Pa6"/>
        <w:jc w:val="both"/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primer</w:t>
      </w:r>
      <w:r>
        <w:rPr>
          <w:rFonts w:ascii="Palatino Linotype" w:hAnsi="Palatino Linotype"/>
          <w:sz w:val="22"/>
          <w:szCs w:val="22"/>
        </w:rPr>
        <w:t>a</w:t>
      </w:r>
      <w:r w:rsidRPr="004436B0">
        <w:rPr>
          <w:rFonts w:ascii="Palatino Linotype" w:hAnsi="Palatino Linotype"/>
          <w:sz w:val="22"/>
          <w:szCs w:val="22"/>
        </w:rPr>
        <w:t>: 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María Isabel Fernández Segovia – TU Universidad Politécnica de Valencia</w:t>
      </w:r>
    </w:p>
    <w:p w14:paraId="76D887F0" w14:textId="77777777" w:rsidR="00AC01AC" w:rsidRDefault="00AC01AC" w:rsidP="00AC01AC">
      <w:pPr>
        <w:rPr>
          <w:rFonts w:ascii="Palatino Linotype" w:hAnsi="Palatino Linotype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  <w:lang w:val="pt-BR"/>
        </w:rPr>
        <w:t>Vocal segund</w:t>
      </w:r>
      <w:r>
        <w:rPr>
          <w:rFonts w:ascii="Palatino Linotype" w:hAnsi="Palatino Linotype"/>
          <w:sz w:val="22"/>
          <w:szCs w:val="22"/>
          <w:lang w:val="pt-BR"/>
        </w:rPr>
        <w:t>o</w:t>
      </w:r>
      <w:r w:rsidRPr="004436B0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Pr="004436B0">
        <w:rPr>
          <w:rFonts w:ascii="Palatino Linotype" w:hAnsi="Palatino Linotype"/>
          <w:sz w:val="22"/>
          <w:szCs w:val="22"/>
        </w:rPr>
        <w:t>D.</w:t>
      </w:r>
      <w:r>
        <w:rPr>
          <w:rFonts w:ascii="Palatino Linotype" w:hAnsi="Palatino Linotype"/>
          <w:sz w:val="22"/>
          <w:szCs w:val="22"/>
        </w:rPr>
        <w:t xml:space="preserve"> Antonio López Gómez – CU Universidad Politécnica de Cartagena</w:t>
      </w:r>
    </w:p>
    <w:p w14:paraId="6BE3F413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Vocal tercer</w:t>
      </w:r>
      <w:r>
        <w:rPr>
          <w:rFonts w:ascii="Palatino Linotype" w:hAnsi="Palatino Linotype"/>
          <w:sz w:val="22"/>
          <w:szCs w:val="22"/>
        </w:rPr>
        <w:t>o</w:t>
      </w:r>
      <w:r w:rsidRPr="004436B0">
        <w:rPr>
          <w:rFonts w:ascii="Palatino Linotype" w:hAnsi="Palatino Linotype"/>
          <w:sz w:val="22"/>
          <w:szCs w:val="22"/>
        </w:rPr>
        <w:t xml:space="preserve">: D. </w:t>
      </w:r>
      <w:r>
        <w:rPr>
          <w:rFonts w:ascii="Palatino Linotype" w:hAnsi="Palatino Linotype"/>
          <w:sz w:val="22"/>
          <w:szCs w:val="22"/>
        </w:rPr>
        <w:t xml:space="preserve">José Manuel </w:t>
      </w:r>
      <w:proofErr w:type="spellStart"/>
      <w:r>
        <w:rPr>
          <w:rFonts w:ascii="Palatino Linotype" w:hAnsi="Palatino Linotype"/>
          <w:sz w:val="22"/>
          <w:szCs w:val="22"/>
        </w:rPr>
        <w:t>Barat</w:t>
      </w:r>
      <w:proofErr w:type="spellEnd"/>
      <w:r>
        <w:rPr>
          <w:rFonts w:ascii="Palatino Linotype" w:hAnsi="Palatino Linotype"/>
          <w:sz w:val="22"/>
          <w:szCs w:val="22"/>
        </w:rPr>
        <w:t xml:space="preserve"> Baviera – CU Universidad Politécnica de Valencia</w:t>
      </w:r>
    </w:p>
    <w:p w14:paraId="231780B4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57B14059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</w:p>
    <w:p w14:paraId="45FE70B2" w14:textId="77777777" w:rsidR="00AC01AC" w:rsidRDefault="00AC01AC" w:rsidP="00AC01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4D3638C0" w14:textId="77777777" w:rsidR="00AC01AC" w:rsidRDefault="00AC01AC" w:rsidP="00AC01AC">
      <w:pPr>
        <w:rPr>
          <w:rFonts w:ascii="Book Antiqua" w:hAnsi="Book Antiqua"/>
          <w:sz w:val="22"/>
          <w:szCs w:val="22"/>
        </w:rPr>
      </w:pPr>
    </w:p>
    <w:p w14:paraId="342C00A8" w14:textId="77777777" w:rsidR="00AC01AC" w:rsidRPr="000B52F8" w:rsidRDefault="00AC01AC" w:rsidP="00AC01AC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>Edgar Pérez Esteve – TU Universidad Politécnica de Valencia</w:t>
      </w:r>
    </w:p>
    <w:p w14:paraId="1721FDE2" w14:textId="77777777" w:rsidR="00AC01AC" w:rsidRPr="000B52F8" w:rsidRDefault="00AC01AC" w:rsidP="00AC01AC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ña</w:t>
      </w:r>
      <w:r w:rsidRPr="004436B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Frutos Marhuenda Egea – TU Universidad de Alicante</w:t>
      </w:r>
    </w:p>
    <w:p w14:paraId="0E157A35" w14:textId="77777777" w:rsidR="00AC01AC" w:rsidRPr="000B52F8" w:rsidRDefault="00AC01AC" w:rsidP="00AC01AC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Patricia Morales Gómez – TU Universidad Complutense de Madrid</w:t>
      </w:r>
    </w:p>
    <w:p w14:paraId="68FDF215" w14:textId="77777777" w:rsidR="00AC01AC" w:rsidRDefault="00AC01AC" w:rsidP="00AC01AC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 w:rsidRPr="004436B0">
        <w:rPr>
          <w:rFonts w:ascii="Palatino Linotype" w:hAnsi="Palatino Linotype"/>
          <w:sz w:val="22"/>
          <w:szCs w:val="22"/>
        </w:rPr>
        <w:t xml:space="preserve">D. </w:t>
      </w:r>
      <w:r>
        <w:rPr>
          <w:rFonts w:ascii="Palatino Linotype" w:hAnsi="Palatino Linotype"/>
          <w:sz w:val="22"/>
          <w:szCs w:val="22"/>
        </w:rPr>
        <w:t xml:space="preserve">Francisco </w:t>
      </w:r>
      <w:proofErr w:type="spellStart"/>
      <w:r>
        <w:rPr>
          <w:rFonts w:ascii="Palatino Linotype" w:hAnsi="Palatino Linotype"/>
          <w:sz w:val="22"/>
          <w:szCs w:val="22"/>
        </w:rPr>
        <w:t>Artés</w:t>
      </w:r>
      <w:proofErr w:type="spellEnd"/>
      <w:r>
        <w:rPr>
          <w:rFonts w:ascii="Palatino Linotype" w:hAnsi="Palatino Linotype"/>
          <w:sz w:val="22"/>
          <w:szCs w:val="22"/>
        </w:rPr>
        <w:t xml:space="preserve"> Hernández – CU Universidad Politécnica de Cartagena</w:t>
      </w:r>
    </w:p>
    <w:p w14:paraId="713CFD9F" w14:textId="77777777" w:rsidR="00AC01AC" w:rsidRPr="00636470" w:rsidRDefault="00AC01AC" w:rsidP="00AC01AC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4BDAAF7A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1F8AB8C2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7DEB15C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546E9D2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C84D723" w14:textId="77777777" w:rsidR="00AC01AC" w:rsidRDefault="00AC01AC" w:rsidP="00AC01A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2BC224ED" w14:textId="77777777" w:rsidR="002F2415" w:rsidRDefault="002F2415"/>
    <w:sectPr w:rsidR="002F2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AEC09508"/>
    <w:lvl w:ilvl="0">
      <w:start w:val="1"/>
      <w:numFmt w:val="ordinalText"/>
      <w:pStyle w:val="Ttulo1"/>
      <w:lvlText w:val="%1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EstiloTtulo1Izquierda"/>
      <w:lvlText w:val="%1"/>
      <w:lvlJc w:val="left"/>
      <w:pPr>
        <w:ind w:left="432" w:hanging="432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Ttulo2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pStyle w:val="Ttulo6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pStyle w:val="Ttulo3"/>
      <w:lvlText w:val="%3"/>
      <w:lvlJc w:val="left"/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pStyle w:val="Ttulo4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pStyle w:val="Ttulo5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pStyle w:val="Ttulo7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pStyle w:val="Ttulo8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pStyle w:val="Ttulo9"/>
      <w:lvlText w:val="%9"/>
      <w:lvlJc w:val="left"/>
      <w:pPr>
        <w:ind w:left="1584" w:hanging="1584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lowerLetter"/>
      <w:pStyle w:val="Lista"/>
      <w:lvlText w:val="%1)"/>
      <w:lvlJc w:val="left"/>
      <w:pPr>
        <w:ind w:left="2145" w:hanging="360"/>
      </w:pPr>
    </w:lvl>
  </w:abstractNum>
  <w:abstractNum w:abstractNumId="11" w15:restartNumberingAfterBreak="0">
    <w:nsid w:val="0A9C264D"/>
    <w:multiLevelType w:val="hybridMultilevel"/>
    <w:tmpl w:val="D5245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747DD"/>
    <w:multiLevelType w:val="hybridMultilevel"/>
    <w:tmpl w:val="450C5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D196A"/>
    <w:multiLevelType w:val="hybridMultilevel"/>
    <w:tmpl w:val="450C5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97783"/>
    <w:multiLevelType w:val="hybridMultilevel"/>
    <w:tmpl w:val="0DE8DC84"/>
    <w:lvl w:ilvl="0" w:tplc="45F8BC1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92653"/>
    <w:multiLevelType w:val="hybridMultilevel"/>
    <w:tmpl w:val="5762A0E8"/>
    <w:lvl w:ilvl="0" w:tplc="E5600FB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A73EE"/>
    <w:multiLevelType w:val="hybridMultilevel"/>
    <w:tmpl w:val="F8BE12B2"/>
    <w:lvl w:ilvl="0" w:tplc="D2C8049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15C08"/>
    <w:multiLevelType w:val="hybridMultilevel"/>
    <w:tmpl w:val="C7FA40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80890"/>
    <w:multiLevelType w:val="hybridMultilevel"/>
    <w:tmpl w:val="F6DE6ADA"/>
    <w:lvl w:ilvl="0" w:tplc="185A807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00F95"/>
    <w:multiLevelType w:val="hybridMultilevel"/>
    <w:tmpl w:val="D6C6FA4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F6A12"/>
    <w:multiLevelType w:val="hybridMultilevel"/>
    <w:tmpl w:val="1FB02D70"/>
    <w:lvl w:ilvl="0" w:tplc="8B4A0AF8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46CE6"/>
    <w:multiLevelType w:val="hybridMultilevel"/>
    <w:tmpl w:val="A21E0A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14F79"/>
    <w:multiLevelType w:val="hybridMultilevel"/>
    <w:tmpl w:val="3D7C44F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72A6B"/>
    <w:multiLevelType w:val="hybridMultilevel"/>
    <w:tmpl w:val="51B4DFCC"/>
    <w:lvl w:ilvl="0" w:tplc="BA36361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06A6A"/>
    <w:multiLevelType w:val="hybridMultilevel"/>
    <w:tmpl w:val="82A8EB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1139E"/>
    <w:multiLevelType w:val="hybridMultilevel"/>
    <w:tmpl w:val="D7EE40B6"/>
    <w:lvl w:ilvl="0" w:tplc="598847E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81990"/>
    <w:multiLevelType w:val="hybridMultilevel"/>
    <w:tmpl w:val="450C5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96823"/>
    <w:multiLevelType w:val="hybridMultilevel"/>
    <w:tmpl w:val="CC0A3FE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5461F"/>
    <w:multiLevelType w:val="hybridMultilevel"/>
    <w:tmpl w:val="81B8F604"/>
    <w:lvl w:ilvl="0" w:tplc="88886E6C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94245"/>
    <w:multiLevelType w:val="hybridMultilevel"/>
    <w:tmpl w:val="450C5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E6222"/>
    <w:multiLevelType w:val="hybridMultilevel"/>
    <w:tmpl w:val="450C5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C03A0"/>
    <w:multiLevelType w:val="hybridMultilevel"/>
    <w:tmpl w:val="5ED69800"/>
    <w:lvl w:ilvl="0" w:tplc="1BDC2D2C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9"/>
  </w:num>
  <w:num w:numId="13">
    <w:abstractNumId w:val="27"/>
  </w:num>
  <w:num w:numId="14">
    <w:abstractNumId w:val="24"/>
  </w:num>
  <w:num w:numId="15">
    <w:abstractNumId w:val="17"/>
  </w:num>
  <w:num w:numId="16">
    <w:abstractNumId w:val="22"/>
  </w:num>
  <w:num w:numId="17">
    <w:abstractNumId w:val="13"/>
  </w:num>
  <w:num w:numId="18">
    <w:abstractNumId w:val="12"/>
  </w:num>
  <w:num w:numId="19">
    <w:abstractNumId w:val="26"/>
  </w:num>
  <w:num w:numId="20">
    <w:abstractNumId w:val="30"/>
  </w:num>
  <w:num w:numId="21">
    <w:abstractNumId w:val="21"/>
  </w:num>
  <w:num w:numId="22">
    <w:abstractNumId w:val="15"/>
  </w:num>
  <w:num w:numId="23">
    <w:abstractNumId w:val="29"/>
  </w:num>
  <w:num w:numId="24">
    <w:abstractNumId w:val="11"/>
  </w:num>
  <w:num w:numId="25">
    <w:abstractNumId w:val="16"/>
  </w:num>
  <w:num w:numId="26">
    <w:abstractNumId w:val="28"/>
  </w:num>
  <w:num w:numId="27">
    <w:abstractNumId w:val="20"/>
  </w:num>
  <w:num w:numId="28">
    <w:abstractNumId w:val="14"/>
  </w:num>
  <w:num w:numId="29">
    <w:abstractNumId w:val="31"/>
  </w:num>
  <w:num w:numId="30">
    <w:abstractNumId w:val="18"/>
  </w:num>
  <w:num w:numId="31">
    <w:abstractNumId w:val="2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36"/>
    <w:rsid w:val="000E3536"/>
    <w:rsid w:val="002F2415"/>
    <w:rsid w:val="00AC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354A"/>
  <w15:chartTrackingRefBased/>
  <w15:docId w15:val="{A4FA79E6-DBA6-4359-8A0A-70DB6423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C01AC"/>
    <w:pPr>
      <w:numPr>
        <w:numId w:val="1"/>
      </w:numPr>
      <w:tabs>
        <w:tab w:val="left" w:pos="432"/>
      </w:tabs>
      <w:jc w:val="center"/>
      <w:outlineLvl w:val="0"/>
    </w:pPr>
    <w:rPr>
      <w:rFonts w:ascii="Book Antiqua" w:hAnsi="Book Antiqua" w:cs="Tahoma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AC01AC"/>
    <w:pPr>
      <w:numPr>
        <w:ilvl w:val="1"/>
        <w:numId w:val="3"/>
      </w:numPr>
      <w:tabs>
        <w:tab w:val="left" w:pos="576"/>
        <w:tab w:val="left" w:pos="1809"/>
      </w:tabs>
      <w:spacing w:before="283"/>
      <w:outlineLvl w:val="1"/>
    </w:pPr>
    <w:rPr>
      <w:rFonts w:ascii="Tahoma" w:hAnsi="Tahoma" w:cs="Tahoma"/>
      <w:b/>
      <w:bCs/>
      <w:sz w:val="22"/>
      <w:szCs w:val="22"/>
      <w:u w:val="single"/>
    </w:rPr>
  </w:style>
  <w:style w:type="paragraph" w:styleId="Ttulo3">
    <w:name w:val="heading 3"/>
    <w:basedOn w:val="Normal"/>
    <w:next w:val="Normal"/>
    <w:link w:val="Ttulo3Car"/>
    <w:qFormat/>
    <w:rsid w:val="00AC01AC"/>
    <w:pPr>
      <w:numPr>
        <w:ilvl w:val="2"/>
        <w:numId w:val="5"/>
      </w:numPr>
      <w:tabs>
        <w:tab w:val="left" w:pos="720"/>
        <w:tab w:val="left" w:pos="1004"/>
      </w:tabs>
      <w:spacing w:before="240" w:after="60"/>
      <w:jc w:val="both"/>
      <w:outlineLvl w:val="2"/>
    </w:pPr>
    <w:rPr>
      <w:rFonts w:ascii="Tahoma" w:hAnsi="Tahoma" w:cs="Tahoma"/>
      <w:sz w:val="22"/>
      <w:szCs w:val="22"/>
    </w:rPr>
  </w:style>
  <w:style w:type="paragraph" w:styleId="Ttulo4">
    <w:name w:val="heading 4"/>
    <w:basedOn w:val="Normal"/>
    <w:next w:val="Normal"/>
    <w:link w:val="Ttulo4Car"/>
    <w:qFormat/>
    <w:rsid w:val="00AC01AC"/>
    <w:pPr>
      <w:numPr>
        <w:ilvl w:val="3"/>
        <w:numId w:val="6"/>
      </w:numPr>
      <w:tabs>
        <w:tab w:val="left" w:pos="864"/>
      </w:tabs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C01AC"/>
    <w:pPr>
      <w:numPr>
        <w:ilvl w:val="4"/>
        <w:numId w:val="7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C01AC"/>
    <w:pPr>
      <w:numPr>
        <w:ilvl w:val="5"/>
        <w:numId w:val="4"/>
      </w:numPr>
      <w:tabs>
        <w:tab w:val="left" w:pos="1152"/>
      </w:tabs>
      <w:outlineLvl w:val="5"/>
    </w:pPr>
    <w:rPr>
      <w:rFonts w:ascii="Times" w:hAnsi="Times" w:cs="Times"/>
      <w:b/>
      <w:bCs/>
    </w:rPr>
  </w:style>
  <w:style w:type="paragraph" w:styleId="Ttulo7">
    <w:name w:val="heading 7"/>
    <w:basedOn w:val="Normal"/>
    <w:next w:val="Normal"/>
    <w:link w:val="Ttulo7Car"/>
    <w:qFormat/>
    <w:rsid w:val="00AC01AC"/>
    <w:pPr>
      <w:numPr>
        <w:ilvl w:val="6"/>
        <w:numId w:val="8"/>
      </w:numPr>
      <w:tabs>
        <w:tab w:val="left" w:pos="1296"/>
      </w:tabs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AC01AC"/>
    <w:pPr>
      <w:numPr>
        <w:ilvl w:val="7"/>
        <w:numId w:val="9"/>
      </w:numPr>
      <w:tabs>
        <w:tab w:val="left" w:pos="1440"/>
      </w:tabs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AC01AC"/>
    <w:pPr>
      <w:numPr>
        <w:ilvl w:val="8"/>
        <w:numId w:val="10"/>
      </w:numPr>
      <w:tabs>
        <w:tab w:val="left" w:pos="1584"/>
      </w:tabs>
      <w:spacing w:before="240" w:after="60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C01AC"/>
    <w:rPr>
      <w:rFonts w:ascii="Book Antiqua" w:eastAsia="Times New Roman" w:hAnsi="Book Antiqua" w:cs="Tahoma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rsid w:val="00AC01AC"/>
    <w:rPr>
      <w:rFonts w:ascii="Tahoma" w:eastAsia="Times New Roman" w:hAnsi="Tahoma" w:cs="Tahoma"/>
      <w:b/>
      <w:bCs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AC01AC"/>
    <w:rPr>
      <w:rFonts w:ascii="Tahoma" w:eastAsia="Times New Roman" w:hAnsi="Tahoma" w:cs="Tahoma"/>
      <w:lang w:eastAsia="es-ES"/>
    </w:rPr>
  </w:style>
  <w:style w:type="character" w:customStyle="1" w:styleId="Ttulo4Car">
    <w:name w:val="Título 4 Car"/>
    <w:basedOn w:val="Fuentedeprrafopredeter"/>
    <w:link w:val="Ttulo4"/>
    <w:rsid w:val="00AC01AC"/>
    <w:rPr>
      <w:rFonts w:ascii="Arial" w:eastAsia="Times New Roman" w:hAnsi="Arial" w:cs="Arial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AC01AC"/>
    <w:rPr>
      <w:rFonts w:ascii="Arial" w:eastAsia="Times New Roman" w:hAnsi="Arial" w:cs="Arial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AC01AC"/>
    <w:rPr>
      <w:rFonts w:ascii="Times" w:eastAsia="Times New Roman" w:hAnsi="Times" w:cs="Times"/>
      <w:b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AC01AC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AC01AC"/>
    <w:rPr>
      <w:rFonts w:ascii="Arial" w:eastAsia="Times New Roman" w:hAnsi="Arial" w:cs="Arial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AC01AC"/>
    <w:rPr>
      <w:rFonts w:ascii="Arial" w:eastAsia="Times New Roman" w:hAnsi="Arial" w:cs="Arial"/>
      <w:lang w:eastAsia="es-ES"/>
    </w:rPr>
  </w:style>
  <w:style w:type="paragraph" w:customStyle="1" w:styleId="Normal0">
    <w:name w:val="[Normal]"/>
    <w:rsid w:val="00AC0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C01AC"/>
    <w:rPr>
      <w:rFonts w:ascii="Tahoma" w:hAnsi="Tahoma" w:cs="Tahoma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AC01AC"/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styleId="Hipervnculo">
    <w:name w:val="Hyperlink"/>
    <w:rsid w:val="00AC01AC"/>
    <w:rPr>
      <w:color w:val="0000FF"/>
      <w:u w:val="single"/>
    </w:rPr>
  </w:style>
  <w:style w:type="paragraph" w:customStyle="1" w:styleId="EstiloTtulo1Izquierda">
    <w:name w:val="Estilo Título 1 + Izquierda"/>
    <w:basedOn w:val="Ttulo1"/>
    <w:rsid w:val="00AC01AC"/>
    <w:pPr>
      <w:numPr>
        <w:numId w:val="2"/>
      </w:numPr>
      <w:jc w:val="left"/>
      <w:outlineLvl w:val="9"/>
    </w:pPr>
  </w:style>
  <w:style w:type="paragraph" w:styleId="Encabezado">
    <w:name w:val="header"/>
    <w:basedOn w:val="Normal"/>
    <w:link w:val="EncabezadoCar"/>
    <w:rsid w:val="00AC01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C01AC"/>
    <w:rPr>
      <w:rFonts w:ascii="Arial" w:eastAsia="Times New Roman" w:hAnsi="Arial" w:cs="Arial"/>
      <w:sz w:val="24"/>
      <w:szCs w:val="24"/>
      <w:lang w:eastAsia="es-ES"/>
    </w:rPr>
  </w:style>
  <w:style w:type="paragraph" w:styleId="Subttulo">
    <w:name w:val="Subtitle"/>
    <w:basedOn w:val="Normal"/>
    <w:link w:val="SubttuloCar"/>
    <w:qFormat/>
    <w:rsid w:val="00AC01AC"/>
    <w:pPr>
      <w:jc w:val="center"/>
    </w:pPr>
    <w:rPr>
      <w:rFonts w:ascii="Times" w:hAnsi="Times" w:cs="Times"/>
      <w:b/>
      <w:bCs/>
      <w:u w:val="single"/>
    </w:rPr>
  </w:style>
  <w:style w:type="character" w:customStyle="1" w:styleId="SubttuloCar">
    <w:name w:val="Subtítulo Car"/>
    <w:basedOn w:val="Fuentedeprrafopredeter"/>
    <w:link w:val="Subttulo"/>
    <w:rsid w:val="00AC01AC"/>
    <w:rPr>
      <w:rFonts w:ascii="Times" w:eastAsia="Times New Roman" w:hAnsi="Times" w:cs="Times"/>
      <w:b/>
      <w:bCs/>
      <w:sz w:val="24"/>
      <w:szCs w:val="24"/>
      <w:u w:val="single"/>
      <w:lang w:eastAsia="es-ES"/>
    </w:rPr>
  </w:style>
  <w:style w:type="paragraph" w:styleId="Textoindependiente2">
    <w:name w:val="Body Text 2"/>
    <w:basedOn w:val="Normal"/>
    <w:link w:val="Textoindependiente2Car"/>
    <w:rsid w:val="00AC01AC"/>
    <w:pPr>
      <w:jc w:val="both"/>
    </w:pPr>
    <w:rPr>
      <w:rFonts w:ascii="Tahoma" w:hAnsi="Tahoma" w:cs="Tahoma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AC01AC"/>
    <w:rPr>
      <w:rFonts w:ascii="Tahoma" w:eastAsia="Times New Roman" w:hAnsi="Tahoma" w:cs="Tahoma"/>
      <w:lang w:eastAsia="es-ES"/>
    </w:rPr>
  </w:style>
  <w:style w:type="paragraph" w:styleId="Piedepgina">
    <w:name w:val="footer"/>
    <w:basedOn w:val="Normal"/>
    <w:link w:val="PiedepginaCar"/>
    <w:rsid w:val="00AC01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C01AC"/>
    <w:rPr>
      <w:rFonts w:ascii="Arial" w:eastAsia="Times New Roman" w:hAnsi="Arial" w:cs="Arial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AC01AC"/>
    <w:pPr>
      <w:ind w:firstLine="360"/>
      <w:jc w:val="both"/>
    </w:pPr>
    <w:rPr>
      <w:rFonts w:ascii="Tahoma" w:hAnsi="Tahoma" w:cs="Tahoma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AC01AC"/>
    <w:rPr>
      <w:rFonts w:ascii="Tahoma" w:eastAsia="Times New Roman" w:hAnsi="Tahoma" w:cs="Tahoma"/>
      <w:lang w:eastAsia="es-ES"/>
    </w:rPr>
  </w:style>
  <w:style w:type="paragraph" w:styleId="Textoindependiente3">
    <w:name w:val="Body Text 3"/>
    <w:basedOn w:val="Normal"/>
    <w:link w:val="Textoindependiente3Car"/>
    <w:rsid w:val="00AC01AC"/>
    <w:rPr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AC01AC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AC01AC"/>
    <w:pPr>
      <w:spacing w:before="240" w:after="60"/>
      <w:jc w:val="center"/>
    </w:pPr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C01AC"/>
    <w:rPr>
      <w:rFonts w:ascii="Arial" w:eastAsia="Times New Roman" w:hAnsi="Arial" w:cs="Arial"/>
      <w:b/>
      <w:bCs/>
      <w:sz w:val="32"/>
      <w:szCs w:val="32"/>
      <w:lang w:eastAsia="es-ES"/>
    </w:rPr>
  </w:style>
  <w:style w:type="paragraph" w:customStyle="1" w:styleId="Estilo1">
    <w:name w:val="Estilo1"/>
    <w:basedOn w:val="Ttulo"/>
    <w:rsid w:val="00AC01AC"/>
    <w:rPr>
      <w:rFonts w:ascii="Tahoma" w:hAnsi="Tahoma" w:cs="Tahoma"/>
      <w:sz w:val="28"/>
      <w:szCs w:val="28"/>
    </w:rPr>
  </w:style>
  <w:style w:type="character" w:customStyle="1" w:styleId="Ttulo3CarCarCar">
    <w:name w:val="Título 3 Car Car Car"/>
    <w:rsid w:val="00AC01AC"/>
    <w:rPr>
      <w:rFonts w:ascii="Tahoma" w:hAnsi="Tahoma" w:cs="Tahoma"/>
      <w:sz w:val="22"/>
      <w:szCs w:val="22"/>
    </w:rPr>
  </w:style>
  <w:style w:type="paragraph" w:styleId="Lista">
    <w:name w:val="List"/>
    <w:basedOn w:val="Normal"/>
    <w:rsid w:val="00AC01AC"/>
    <w:pPr>
      <w:numPr>
        <w:numId w:val="11"/>
      </w:numPr>
      <w:tabs>
        <w:tab w:val="left" w:pos="2145"/>
      </w:tabs>
    </w:pPr>
  </w:style>
  <w:style w:type="paragraph" w:styleId="Textodeglobo">
    <w:name w:val="Balloon Text"/>
    <w:basedOn w:val="Normal"/>
    <w:link w:val="TextodegloboCar"/>
    <w:semiHidden/>
    <w:rsid w:val="00AC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C01AC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semiHidden/>
    <w:rsid w:val="00AC01A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C01A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C01AC"/>
    <w:rPr>
      <w:rFonts w:ascii="Arial" w:eastAsia="Times New Roman" w:hAnsi="Arial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AC01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C01AC"/>
    <w:rPr>
      <w:rFonts w:ascii="Arial" w:eastAsia="Times New Roman" w:hAnsi="Arial" w:cs="Arial"/>
      <w:b/>
      <w:bCs/>
      <w:sz w:val="20"/>
      <w:szCs w:val="20"/>
      <w:lang w:eastAsia="es-ES"/>
    </w:rPr>
  </w:style>
  <w:style w:type="character" w:styleId="Nmerodepgina">
    <w:name w:val="page number"/>
    <w:basedOn w:val="Fuentedeprrafopredeter"/>
    <w:rsid w:val="00AC01AC"/>
  </w:style>
  <w:style w:type="character" w:styleId="Hipervnculovisitado">
    <w:name w:val="FollowedHyperlink"/>
    <w:rsid w:val="00AC01AC"/>
    <w:rPr>
      <w:color w:val="800080"/>
      <w:u w:val="single"/>
    </w:rPr>
  </w:style>
  <w:style w:type="paragraph" w:customStyle="1" w:styleId="EstiloJustificadoDespus10ptoInterlineadoMltiple115l">
    <w:name w:val="Estilo Justificado Después:  10 pto Interlineado:  Múltiple 115 l..."/>
    <w:basedOn w:val="Normal"/>
    <w:rsid w:val="00AC01AC"/>
    <w:pPr>
      <w:widowControl/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Cs w:val="20"/>
      <w:lang w:val="es-ES_tradnl"/>
    </w:rPr>
  </w:style>
  <w:style w:type="paragraph" w:styleId="Lista2">
    <w:name w:val="List 2"/>
    <w:basedOn w:val="Normal"/>
    <w:rsid w:val="00AC01AC"/>
    <w:pPr>
      <w:ind w:left="566" w:hanging="283"/>
      <w:contextualSpacing/>
    </w:pPr>
  </w:style>
  <w:style w:type="paragraph" w:styleId="NormalWeb">
    <w:name w:val="Normal (Web)"/>
    <w:basedOn w:val="Normal"/>
    <w:uiPriority w:val="99"/>
    <w:unhideWhenUsed/>
    <w:rsid w:val="00AC01A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Pa7">
    <w:name w:val="Pa7"/>
    <w:basedOn w:val="Normal"/>
    <w:next w:val="Normal"/>
    <w:uiPriority w:val="99"/>
    <w:rsid w:val="00AC01AC"/>
    <w:pPr>
      <w:widowControl/>
      <w:spacing w:line="201" w:lineRule="atLeast"/>
    </w:pPr>
    <w:rPr>
      <w:rFonts w:eastAsia="Calibri"/>
      <w:lang w:eastAsia="en-US"/>
    </w:rPr>
  </w:style>
  <w:style w:type="paragraph" w:customStyle="1" w:styleId="Pa6">
    <w:name w:val="Pa6"/>
    <w:basedOn w:val="Normal"/>
    <w:next w:val="Normal"/>
    <w:uiPriority w:val="99"/>
    <w:rsid w:val="00AC01AC"/>
    <w:pPr>
      <w:widowControl/>
      <w:spacing w:line="201" w:lineRule="atLeast"/>
    </w:pPr>
    <w:rPr>
      <w:rFonts w:eastAsia="Calibri"/>
      <w:lang w:eastAsia="en-US"/>
    </w:rPr>
  </w:style>
  <w:style w:type="paragraph" w:customStyle="1" w:styleId="Default">
    <w:name w:val="Default"/>
    <w:rsid w:val="00AC01AC"/>
    <w:pPr>
      <w:autoSpaceDE w:val="0"/>
      <w:autoSpaceDN w:val="0"/>
      <w:adjustRightInd w:val="0"/>
      <w:spacing w:after="0" w:line="240" w:lineRule="auto"/>
    </w:pPr>
    <w:rPr>
      <w:rFonts w:ascii="Frutiger-Light" w:eastAsia="Times New Roman" w:hAnsi="Frutiger-Light" w:cs="Frutiger-Light"/>
      <w:color w:val="000000"/>
      <w:sz w:val="24"/>
      <w:szCs w:val="24"/>
      <w:lang w:eastAsia="es-ES"/>
    </w:rPr>
  </w:style>
  <w:style w:type="character" w:styleId="Mencinsinresolver">
    <w:name w:val="Unresolved Mention"/>
    <w:uiPriority w:val="99"/>
    <w:semiHidden/>
    <w:unhideWhenUsed/>
    <w:rsid w:val="00AC0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4024</Words>
  <Characters>22132</Characters>
  <Application>Microsoft Office Word</Application>
  <DocSecurity>0</DocSecurity>
  <Lines>184</Lines>
  <Paragraphs>52</Paragraphs>
  <ScaleCrop>false</ScaleCrop>
  <Company/>
  <LinksUpToDate>false</LinksUpToDate>
  <CharactersWithSpaces>26104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Moreno, Josefa</dc:creator>
  <cp:keywords/>
  <dc:description/>
  <cp:lastModifiedBy>Sanchez Moreno, Josefa</cp:lastModifiedBy>
  <cp:revision>2</cp:revision>
  <dcterms:created xsi:type="dcterms:W3CDTF">2026-04-14T12:50:00Z</dcterms:created>
  <dcterms:modified xsi:type="dcterms:W3CDTF">2026-04-14T12:51:00Z</dcterms:modified>
</cp:coreProperties>
</file>